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82" w:rsidRDefault="00C67682" w:rsidP="00FC29FE">
      <w:pPr>
        <w:pStyle w:val="a5"/>
        <w:jc w:val="center"/>
        <w:rPr>
          <w:rFonts w:ascii="Times New Roman" w:hAnsi="Times New Roman"/>
          <w:b/>
          <w:sz w:val="28"/>
          <w:szCs w:val="28"/>
        </w:rPr>
      </w:pPr>
      <w:bookmarkStart w:id="0" w:name="_GoBack"/>
      <w:bookmarkEnd w:id="0"/>
      <w:r>
        <w:rPr>
          <w:rFonts w:ascii="Times New Roman" w:hAnsi="Times New Roman"/>
          <w:b/>
          <w:sz w:val="28"/>
          <w:szCs w:val="28"/>
        </w:rPr>
        <w:t>АДМИНИСТРАЦИЯ</w:t>
      </w:r>
    </w:p>
    <w:p w:rsidR="00C67682" w:rsidRDefault="00C67682" w:rsidP="00FC29FE">
      <w:pPr>
        <w:pStyle w:val="a5"/>
        <w:jc w:val="center"/>
        <w:rPr>
          <w:rFonts w:ascii="Times New Roman" w:hAnsi="Times New Roman"/>
          <w:b/>
          <w:sz w:val="28"/>
          <w:szCs w:val="28"/>
        </w:rPr>
      </w:pPr>
      <w:r>
        <w:rPr>
          <w:rFonts w:ascii="Times New Roman" w:hAnsi="Times New Roman"/>
          <w:b/>
          <w:sz w:val="28"/>
          <w:szCs w:val="28"/>
        </w:rPr>
        <w:t>ОКТЯБРЬСКОГО  СЕЛЬСКОГО  ПОСЕЛЕНИЯ</w:t>
      </w:r>
    </w:p>
    <w:p w:rsidR="00C67682" w:rsidRDefault="00C67682" w:rsidP="00FC29FE">
      <w:pPr>
        <w:tabs>
          <w:tab w:val="left" w:pos="5760"/>
        </w:tabs>
        <w:jc w:val="center"/>
        <w:rPr>
          <w:b/>
          <w:sz w:val="28"/>
          <w:szCs w:val="28"/>
        </w:rPr>
      </w:pPr>
      <w:r>
        <w:rPr>
          <w:b/>
          <w:sz w:val="28"/>
          <w:szCs w:val="28"/>
        </w:rPr>
        <w:t>ПАНИНСКОГО  МУНИЦИПАЛЬНОГО  РАЙОНА</w:t>
      </w:r>
    </w:p>
    <w:p w:rsidR="00C67682" w:rsidRDefault="00C67682" w:rsidP="00FC29FE">
      <w:pPr>
        <w:tabs>
          <w:tab w:val="left" w:pos="5760"/>
        </w:tabs>
        <w:jc w:val="center"/>
        <w:rPr>
          <w:b/>
          <w:sz w:val="28"/>
          <w:szCs w:val="28"/>
        </w:rPr>
      </w:pPr>
      <w:r>
        <w:rPr>
          <w:b/>
          <w:sz w:val="28"/>
          <w:szCs w:val="28"/>
        </w:rPr>
        <w:t>ВОРОНЕЖСКОЙ  ОБЛАСТИ</w:t>
      </w:r>
    </w:p>
    <w:p w:rsidR="00C67682" w:rsidRDefault="00C67682" w:rsidP="00FC29FE">
      <w:pPr>
        <w:tabs>
          <w:tab w:val="left" w:pos="5760"/>
        </w:tabs>
        <w:rPr>
          <w:sz w:val="28"/>
          <w:szCs w:val="28"/>
        </w:rPr>
      </w:pPr>
    </w:p>
    <w:p w:rsidR="00C67682" w:rsidRDefault="00C67682" w:rsidP="00FC29FE">
      <w:pPr>
        <w:tabs>
          <w:tab w:val="left" w:pos="5760"/>
        </w:tabs>
        <w:jc w:val="center"/>
        <w:rPr>
          <w:sz w:val="28"/>
          <w:szCs w:val="28"/>
        </w:rPr>
      </w:pPr>
      <w:r>
        <w:rPr>
          <w:b/>
          <w:sz w:val="28"/>
          <w:szCs w:val="28"/>
        </w:rPr>
        <w:t xml:space="preserve">ПОСТАНОВЛЕНИЕ </w:t>
      </w:r>
    </w:p>
    <w:p w:rsidR="00C67682" w:rsidRDefault="00C67682" w:rsidP="00FC29FE">
      <w:pPr>
        <w:pStyle w:val="a5"/>
        <w:tabs>
          <w:tab w:val="left" w:pos="5760"/>
        </w:tabs>
        <w:ind w:right="3595"/>
        <w:rPr>
          <w:rFonts w:ascii="Times New Roman" w:hAnsi="Times New Roman"/>
          <w:sz w:val="20"/>
          <w:szCs w:val="20"/>
        </w:rPr>
      </w:pPr>
    </w:p>
    <w:p w:rsidR="00C67682" w:rsidRPr="006A61FF" w:rsidRDefault="00C67682" w:rsidP="00FC29FE">
      <w:pPr>
        <w:pStyle w:val="a5"/>
        <w:tabs>
          <w:tab w:val="left" w:pos="5760"/>
        </w:tabs>
        <w:ind w:right="3595"/>
        <w:rPr>
          <w:rFonts w:ascii="Times New Roman" w:hAnsi="Times New Roman"/>
          <w:sz w:val="28"/>
          <w:szCs w:val="28"/>
          <w:u w:val="single"/>
        </w:rPr>
      </w:pPr>
      <w:r w:rsidRPr="006A61FF">
        <w:rPr>
          <w:rFonts w:ascii="Times New Roman" w:hAnsi="Times New Roman"/>
          <w:sz w:val="20"/>
          <w:szCs w:val="20"/>
          <w:u w:val="single"/>
        </w:rPr>
        <w:t xml:space="preserve"> </w:t>
      </w:r>
      <w:r>
        <w:rPr>
          <w:rFonts w:ascii="Times New Roman" w:hAnsi="Times New Roman"/>
          <w:sz w:val="28"/>
          <w:szCs w:val="28"/>
          <w:u w:val="single"/>
        </w:rPr>
        <w:t>От</w:t>
      </w:r>
      <w:r w:rsidR="007B3006">
        <w:rPr>
          <w:rFonts w:ascii="Times New Roman" w:hAnsi="Times New Roman"/>
          <w:sz w:val="28"/>
          <w:szCs w:val="28"/>
          <w:u w:val="single"/>
        </w:rPr>
        <w:t xml:space="preserve"> 17 октября </w:t>
      </w:r>
      <w:r>
        <w:rPr>
          <w:rFonts w:ascii="Times New Roman" w:hAnsi="Times New Roman"/>
          <w:sz w:val="28"/>
          <w:szCs w:val="28"/>
          <w:u w:val="single"/>
        </w:rPr>
        <w:t xml:space="preserve"> </w:t>
      </w:r>
      <w:smartTag w:uri="urn:schemas-microsoft-com:office:smarttags" w:element="metricconverter">
        <w:smartTagPr>
          <w:attr w:name="ProductID" w:val="2013 г"/>
        </w:smartTagPr>
        <w:r>
          <w:rPr>
            <w:rFonts w:ascii="Times New Roman" w:hAnsi="Times New Roman"/>
            <w:sz w:val="28"/>
            <w:szCs w:val="28"/>
            <w:u w:val="single"/>
          </w:rPr>
          <w:t>2013 г</w:t>
        </w:r>
      </w:smartTag>
      <w:r>
        <w:rPr>
          <w:rFonts w:ascii="Times New Roman" w:hAnsi="Times New Roman"/>
          <w:sz w:val="28"/>
          <w:szCs w:val="28"/>
          <w:u w:val="single"/>
        </w:rPr>
        <w:t xml:space="preserve">. № </w:t>
      </w:r>
      <w:r w:rsidR="007B3006">
        <w:rPr>
          <w:rFonts w:ascii="Times New Roman" w:hAnsi="Times New Roman"/>
          <w:sz w:val="28"/>
          <w:szCs w:val="28"/>
          <w:u w:val="single"/>
        </w:rPr>
        <w:t>77</w:t>
      </w:r>
    </w:p>
    <w:p w:rsidR="00C67682" w:rsidRDefault="00C67682" w:rsidP="00FC29FE">
      <w:pPr>
        <w:pStyle w:val="a5"/>
        <w:tabs>
          <w:tab w:val="left" w:pos="5760"/>
        </w:tabs>
        <w:ind w:right="3595"/>
        <w:rPr>
          <w:rFonts w:ascii="Times New Roman" w:hAnsi="Times New Roman"/>
          <w:sz w:val="28"/>
          <w:szCs w:val="28"/>
        </w:rPr>
      </w:pPr>
      <w:r>
        <w:rPr>
          <w:rFonts w:ascii="Times New Roman" w:hAnsi="Times New Roman"/>
          <w:sz w:val="28"/>
          <w:szCs w:val="28"/>
        </w:rPr>
        <w:t xml:space="preserve">      п. Октябрьский</w:t>
      </w:r>
    </w:p>
    <w:p w:rsidR="00C67682" w:rsidRDefault="00C67682" w:rsidP="00FC29FE">
      <w:pPr>
        <w:pStyle w:val="a5"/>
        <w:tabs>
          <w:tab w:val="left" w:pos="5760"/>
        </w:tabs>
        <w:ind w:right="3595"/>
        <w:rPr>
          <w:rFonts w:ascii="Times New Roman" w:hAnsi="Times New Roman"/>
          <w:sz w:val="28"/>
          <w:szCs w:val="28"/>
        </w:rPr>
      </w:pPr>
    </w:p>
    <w:p w:rsidR="00C67682" w:rsidRDefault="00C67682" w:rsidP="00FC29FE">
      <w:pPr>
        <w:pStyle w:val="a5"/>
        <w:tabs>
          <w:tab w:val="left" w:pos="5760"/>
        </w:tabs>
        <w:ind w:right="3595"/>
        <w:rPr>
          <w:rFonts w:ascii="Times New Roman" w:hAnsi="Times New Roman"/>
          <w:sz w:val="28"/>
          <w:szCs w:val="28"/>
        </w:rPr>
      </w:pPr>
      <w:r w:rsidRPr="00480531">
        <w:rPr>
          <w:rFonts w:ascii="Times New Roman" w:hAnsi="Times New Roman"/>
          <w:sz w:val="28"/>
          <w:szCs w:val="28"/>
        </w:rPr>
        <w:t>О</w:t>
      </w:r>
      <w:r>
        <w:rPr>
          <w:rFonts w:ascii="Times New Roman" w:hAnsi="Times New Roman"/>
          <w:sz w:val="28"/>
          <w:szCs w:val="28"/>
        </w:rPr>
        <w:t>б утверждении</w:t>
      </w:r>
    </w:p>
    <w:p w:rsidR="00C67682" w:rsidRPr="00480531" w:rsidRDefault="00C67682" w:rsidP="00FC29FE">
      <w:pPr>
        <w:pStyle w:val="a5"/>
        <w:tabs>
          <w:tab w:val="left" w:pos="5760"/>
        </w:tabs>
        <w:ind w:right="3595"/>
        <w:rPr>
          <w:rFonts w:ascii="Times New Roman" w:hAnsi="Times New Roman"/>
          <w:sz w:val="28"/>
          <w:szCs w:val="28"/>
        </w:rPr>
      </w:pPr>
      <w:r w:rsidRPr="00480531">
        <w:rPr>
          <w:rFonts w:ascii="Times New Roman" w:hAnsi="Times New Roman"/>
          <w:sz w:val="28"/>
          <w:szCs w:val="28"/>
        </w:rPr>
        <w:t>административного регламента</w:t>
      </w:r>
    </w:p>
    <w:p w:rsidR="00C67682" w:rsidRPr="00480531" w:rsidRDefault="00C67682" w:rsidP="00FC29FE">
      <w:pPr>
        <w:pStyle w:val="a5"/>
        <w:tabs>
          <w:tab w:val="left" w:pos="5760"/>
        </w:tabs>
        <w:ind w:right="3595"/>
        <w:rPr>
          <w:rFonts w:ascii="Times New Roman" w:hAnsi="Times New Roman"/>
          <w:sz w:val="28"/>
          <w:szCs w:val="28"/>
        </w:rPr>
      </w:pPr>
      <w:r w:rsidRPr="007E0D63">
        <w:rPr>
          <w:rFonts w:ascii="Times New Roman" w:hAnsi="Times New Roman"/>
          <w:sz w:val="28"/>
          <w:szCs w:val="28"/>
          <w:lang w:eastAsia="ru-RU"/>
        </w:rPr>
        <w:t>по осуществлению муниципального лесного контроля</w:t>
      </w:r>
      <w:r>
        <w:rPr>
          <w:rFonts w:ascii="Times New Roman" w:hAnsi="Times New Roman"/>
          <w:sz w:val="28"/>
          <w:szCs w:val="28"/>
          <w:lang w:eastAsia="ru-RU"/>
        </w:rPr>
        <w:t xml:space="preserve"> на</w:t>
      </w:r>
      <w:r w:rsidRPr="007E0D63">
        <w:rPr>
          <w:rFonts w:ascii="Tahoma" w:hAnsi="Tahoma" w:cs="Tahoma"/>
          <w:sz w:val="20"/>
          <w:szCs w:val="20"/>
          <w:lang w:eastAsia="ru-RU"/>
        </w:rPr>
        <w:t xml:space="preserve"> </w:t>
      </w:r>
      <w:r w:rsidRPr="00480531">
        <w:rPr>
          <w:rFonts w:ascii="Times New Roman" w:hAnsi="Times New Roman"/>
          <w:sz w:val="28"/>
          <w:szCs w:val="28"/>
        </w:rPr>
        <w:t>территории О</w:t>
      </w:r>
      <w:r>
        <w:rPr>
          <w:rFonts w:ascii="Times New Roman" w:hAnsi="Times New Roman"/>
          <w:sz w:val="28"/>
          <w:szCs w:val="28"/>
        </w:rPr>
        <w:t>ктябрьского сельского поселения.</w:t>
      </w:r>
    </w:p>
    <w:p w:rsidR="00C67682" w:rsidRDefault="00C67682" w:rsidP="00FC29FE">
      <w:pPr>
        <w:pStyle w:val="a5"/>
        <w:tabs>
          <w:tab w:val="left" w:pos="5760"/>
        </w:tabs>
        <w:ind w:right="3595"/>
        <w:rPr>
          <w:rFonts w:ascii="Times New Roman" w:hAnsi="Times New Roman"/>
          <w:sz w:val="28"/>
          <w:szCs w:val="28"/>
        </w:rPr>
      </w:pPr>
    </w:p>
    <w:p w:rsidR="00C67682" w:rsidRPr="001C4503" w:rsidRDefault="00C67682" w:rsidP="001C4503">
      <w:pPr>
        <w:pStyle w:val="a5"/>
        <w:jc w:val="both"/>
        <w:rPr>
          <w:rFonts w:ascii="Times New Roman" w:hAnsi="Times New Roman"/>
          <w:sz w:val="26"/>
          <w:szCs w:val="28"/>
        </w:rPr>
      </w:pPr>
      <w:r w:rsidRPr="001C4503">
        <w:rPr>
          <w:rFonts w:ascii="Times New Roman" w:hAnsi="Times New Roman"/>
          <w:sz w:val="26"/>
          <w:szCs w:val="28"/>
        </w:rPr>
        <w:t xml:space="preserve">           В  соответствии с Федеральным законом от 27.07.2010 г. № 210-ФЗ «Об организации предоставления государственных и муниципальных услуг»,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w:t>
      </w:r>
      <w:r w:rsidRPr="001C4503">
        <w:rPr>
          <w:rFonts w:ascii="Times New Roman" w:hAnsi="Times New Roman"/>
          <w:sz w:val="26"/>
          <w:szCs w:val="28"/>
          <w:lang w:eastAsia="ru-RU"/>
        </w:rPr>
        <w:t>а также в целях осуществления эффективного контроля  за соблюдением требований к использованию, охране, защите воспроизводства лесов на территории Октябрьского сельского поселения,  руководствуясь ст.84 Лесного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 г.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C4503">
        <w:rPr>
          <w:rFonts w:ascii="Times New Roman" w:hAnsi="Times New Roman"/>
          <w:sz w:val="26"/>
          <w:szCs w:val="28"/>
          <w:lang w:eastAsia="ru-RU"/>
        </w:rPr>
        <w:br/>
      </w:r>
    </w:p>
    <w:p w:rsidR="00C67682" w:rsidRPr="001C4503" w:rsidRDefault="00C67682" w:rsidP="001C4503">
      <w:pPr>
        <w:pStyle w:val="a5"/>
        <w:tabs>
          <w:tab w:val="left" w:pos="5760"/>
        </w:tabs>
        <w:jc w:val="center"/>
        <w:rPr>
          <w:rFonts w:ascii="Times New Roman" w:hAnsi="Times New Roman"/>
          <w:b/>
          <w:sz w:val="26"/>
          <w:szCs w:val="28"/>
        </w:rPr>
      </w:pPr>
      <w:r w:rsidRPr="001C4503">
        <w:rPr>
          <w:rFonts w:ascii="Times New Roman" w:hAnsi="Times New Roman"/>
          <w:b/>
          <w:sz w:val="26"/>
          <w:szCs w:val="28"/>
        </w:rPr>
        <w:t>ПОСТАНОВЛЯЮ:</w:t>
      </w:r>
    </w:p>
    <w:p w:rsidR="00C67682" w:rsidRPr="001C4503" w:rsidRDefault="00C67682" w:rsidP="00FC29FE">
      <w:pPr>
        <w:pStyle w:val="a5"/>
        <w:tabs>
          <w:tab w:val="left" w:pos="5760"/>
        </w:tabs>
        <w:jc w:val="both"/>
        <w:rPr>
          <w:rFonts w:ascii="Times New Roman" w:hAnsi="Times New Roman"/>
          <w:sz w:val="26"/>
          <w:szCs w:val="28"/>
        </w:rPr>
      </w:pPr>
      <w:r w:rsidRPr="001C4503">
        <w:rPr>
          <w:rFonts w:ascii="Times New Roman" w:hAnsi="Times New Roman"/>
          <w:sz w:val="26"/>
          <w:szCs w:val="28"/>
        </w:rPr>
        <w:t xml:space="preserve">1. Утвердить Административный регламент </w:t>
      </w:r>
      <w:r w:rsidRPr="001C4503">
        <w:rPr>
          <w:rFonts w:ascii="Times New Roman" w:hAnsi="Times New Roman"/>
          <w:sz w:val="26"/>
          <w:szCs w:val="28"/>
          <w:lang w:eastAsia="ru-RU"/>
        </w:rPr>
        <w:t>по осуществлению муниципального лесного контроля</w:t>
      </w:r>
      <w:r w:rsidRPr="001C4503">
        <w:rPr>
          <w:rFonts w:ascii="Times New Roman" w:hAnsi="Times New Roman"/>
          <w:sz w:val="26"/>
          <w:szCs w:val="28"/>
        </w:rPr>
        <w:t xml:space="preserve"> на территории Октябрьского сельского поселения (приложение №1).</w:t>
      </w:r>
    </w:p>
    <w:p w:rsidR="00C67682" w:rsidRPr="001C4503" w:rsidRDefault="00C67682" w:rsidP="00FC29FE">
      <w:pPr>
        <w:pStyle w:val="a5"/>
        <w:tabs>
          <w:tab w:val="left" w:pos="5760"/>
        </w:tabs>
        <w:jc w:val="both"/>
        <w:rPr>
          <w:rFonts w:ascii="Times New Roman" w:hAnsi="Times New Roman"/>
          <w:color w:val="000000"/>
          <w:sz w:val="26"/>
          <w:szCs w:val="28"/>
          <w:lang w:eastAsia="ru-RU"/>
        </w:rPr>
      </w:pPr>
      <w:r w:rsidRPr="001C4503">
        <w:rPr>
          <w:rFonts w:ascii="Times New Roman" w:hAnsi="Times New Roman"/>
          <w:color w:val="000000"/>
          <w:sz w:val="26"/>
          <w:szCs w:val="28"/>
          <w:lang w:eastAsia="ru-RU"/>
        </w:rPr>
        <w:t>2. Опубликовать настоящее постановление в периодическом печатном издании Октябрьского  сельского поселения «Октябрьский муниципальный вестник» и разместить в сети Интернет на официальном сайте администрации поселения.</w:t>
      </w:r>
    </w:p>
    <w:p w:rsidR="00C67682" w:rsidRPr="001C4503" w:rsidRDefault="00C67682" w:rsidP="00497FEA">
      <w:pPr>
        <w:pStyle w:val="a9"/>
        <w:numPr>
          <w:ilvl w:val="0"/>
          <w:numId w:val="9"/>
        </w:numPr>
        <w:tabs>
          <w:tab w:val="left" w:pos="0"/>
        </w:tabs>
        <w:spacing w:line="240" w:lineRule="atLeast"/>
        <w:ind w:left="284" w:hanging="284"/>
        <w:jc w:val="both"/>
        <w:rPr>
          <w:sz w:val="26"/>
          <w:szCs w:val="28"/>
        </w:rPr>
      </w:pPr>
      <w:r w:rsidRPr="001C4503">
        <w:rPr>
          <w:sz w:val="26"/>
          <w:szCs w:val="28"/>
        </w:rPr>
        <w:t>Настоящее постановление вступает в силу со дня официального опубликования.</w:t>
      </w:r>
    </w:p>
    <w:p w:rsidR="00C67682" w:rsidRPr="001C4503" w:rsidRDefault="00C67682" w:rsidP="00497FEA">
      <w:pPr>
        <w:tabs>
          <w:tab w:val="left" w:pos="360"/>
        </w:tabs>
        <w:spacing w:line="200" w:lineRule="atLeast"/>
        <w:jc w:val="both"/>
        <w:rPr>
          <w:sz w:val="26"/>
          <w:szCs w:val="26"/>
        </w:rPr>
      </w:pPr>
      <w:r w:rsidRPr="001C4503">
        <w:rPr>
          <w:sz w:val="26"/>
          <w:szCs w:val="26"/>
        </w:rPr>
        <w:t>4. Контроль исполнения настоящего постановления оставляю за собой.</w:t>
      </w:r>
    </w:p>
    <w:p w:rsidR="00C67682" w:rsidRPr="001C4503" w:rsidRDefault="00C67682" w:rsidP="00497FEA">
      <w:pPr>
        <w:pStyle w:val="a9"/>
        <w:tabs>
          <w:tab w:val="left" w:pos="0"/>
        </w:tabs>
        <w:spacing w:line="240" w:lineRule="atLeast"/>
        <w:ind w:left="284"/>
        <w:jc w:val="both"/>
        <w:rPr>
          <w:sz w:val="26"/>
          <w:szCs w:val="28"/>
        </w:rPr>
      </w:pPr>
    </w:p>
    <w:p w:rsidR="00C67682" w:rsidRPr="001C4503" w:rsidRDefault="00C67682" w:rsidP="00FC29FE">
      <w:pPr>
        <w:pStyle w:val="a5"/>
        <w:tabs>
          <w:tab w:val="left" w:pos="5760"/>
        </w:tabs>
        <w:rPr>
          <w:rFonts w:ascii="Times New Roman" w:hAnsi="Times New Roman"/>
          <w:sz w:val="26"/>
          <w:szCs w:val="28"/>
        </w:rPr>
      </w:pPr>
    </w:p>
    <w:p w:rsidR="00C67682" w:rsidRPr="001C4503" w:rsidRDefault="00C67682" w:rsidP="00FC29FE">
      <w:pPr>
        <w:pStyle w:val="a5"/>
        <w:tabs>
          <w:tab w:val="left" w:pos="5760"/>
        </w:tabs>
        <w:rPr>
          <w:rFonts w:ascii="Times New Roman" w:hAnsi="Times New Roman"/>
          <w:sz w:val="26"/>
          <w:szCs w:val="28"/>
        </w:rPr>
      </w:pPr>
      <w:r w:rsidRPr="001C4503">
        <w:rPr>
          <w:rFonts w:ascii="Times New Roman" w:hAnsi="Times New Roman"/>
          <w:sz w:val="26"/>
          <w:szCs w:val="28"/>
        </w:rPr>
        <w:t xml:space="preserve"> </w:t>
      </w:r>
    </w:p>
    <w:p w:rsidR="00C67682" w:rsidRPr="003517E2" w:rsidRDefault="00C67682" w:rsidP="003517E2">
      <w:pPr>
        <w:pStyle w:val="a5"/>
        <w:tabs>
          <w:tab w:val="left" w:pos="5760"/>
        </w:tabs>
        <w:rPr>
          <w:rFonts w:ascii="Times New Roman" w:hAnsi="Times New Roman"/>
          <w:sz w:val="28"/>
          <w:szCs w:val="28"/>
        </w:rPr>
      </w:pPr>
      <w:r>
        <w:rPr>
          <w:rFonts w:ascii="Times New Roman" w:hAnsi="Times New Roman"/>
          <w:sz w:val="28"/>
          <w:szCs w:val="28"/>
        </w:rPr>
        <w:t>Глава Октябрьского сельского поселения_______________ Е.В.Снытников</w:t>
      </w:r>
    </w:p>
    <w:p w:rsidR="00C67682" w:rsidRDefault="00C67682" w:rsidP="00480531">
      <w:pPr>
        <w:jc w:val="right"/>
        <w:rPr>
          <w:bCs/>
          <w:sz w:val="28"/>
          <w:szCs w:val="28"/>
        </w:rPr>
      </w:pPr>
    </w:p>
    <w:p w:rsidR="00C67682" w:rsidRDefault="00C67682" w:rsidP="00480531">
      <w:pPr>
        <w:jc w:val="right"/>
        <w:rPr>
          <w:bCs/>
          <w:sz w:val="28"/>
          <w:szCs w:val="28"/>
        </w:rPr>
      </w:pPr>
    </w:p>
    <w:p w:rsidR="00C67682" w:rsidRDefault="00C67682" w:rsidP="00480531">
      <w:pPr>
        <w:jc w:val="right"/>
        <w:rPr>
          <w:bCs/>
          <w:sz w:val="28"/>
          <w:szCs w:val="28"/>
        </w:rPr>
      </w:pPr>
    </w:p>
    <w:p w:rsidR="00C67682" w:rsidRDefault="00C67682" w:rsidP="00480531">
      <w:pPr>
        <w:jc w:val="right"/>
        <w:rPr>
          <w:bCs/>
          <w:sz w:val="28"/>
          <w:szCs w:val="28"/>
        </w:rPr>
      </w:pPr>
    </w:p>
    <w:p w:rsidR="007B3006" w:rsidRPr="007B3006" w:rsidRDefault="007B3006" w:rsidP="007B3006">
      <w:pPr>
        <w:jc w:val="right"/>
        <w:rPr>
          <w:bCs/>
        </w:rPr>
      </w:pPr>
      <w:r w:rsidRPr="007B3006">
        <w:rPr>
          <w:bCs/>
        </w:rPr>
        <w:lastRenderedPageBreak/>
        <w:t>Приложение</w:t>
      </w:r>
      <w:r>
        <w:rPr>
          <w:bCs/>
        </w:rPr>
        <w:t xml:space="preserve"> № 1</w:t>
      </w:r>
    </w:p>
    <w:p w:rsidR="007B3006" w:rsidRPr="007B3006" w:rsidRDefault="007B3006" w:rsidP="007B3006">
      <w:pPr>
        <w:jc w:val="right"/>
        <w:rPr>
          <w:bCs/>
        </w:rPr>
      </w:pPr>
      <w:r w:rsidRPr="007B3006">
        <w:rPr>
          <w:bCs/>
        </w:rPr>
        <w:t>к постановлению  администрации</w:t>
      </w:r>
    </w:p>
    <w:p w:rsidR="007B3006" w:rsidRDefault="007B3006" w:rsidP="007B3006">
      <w:pPr>
        <w:jc w:val="right"/>
        <w:rPr>
          <w:bCs/>
        </w:rPr>
      </w:pPr>
      <w:r w:rsidRPr="007B3006">
        <w:rPr>
          <w:bCs/>
        </w:rPr>
        <w:t>Октябрьского сельского поселения</w:t>
      </w:r>
    </w:p>
    <w:p w:rsidR="007B3006" w:rsidRPr="007B3006" w:rsidRDefault="007B3006" w:rsidP="007B3006">
      <w:pPr>
        <w:jc w:val="right"/>
        <w:rPr>
          <w:bCs/>
        </w:rPr>
      </w:pPr>
      <w:r>
        <w:rPr>
          <w:bCs/>
        </w:rPr>
        <w:t>От 17.10.2013 г. № 77</w:t>
      </w:r>
    </w:p>
    <w:p w:rsidR="00C67682" w:rsidRPr="003017E0" w:rsidRDefault="00C67682" w:rsidP="00E320F8">
      <w:pPr>
        <w:jc w:val="center"/>
        <w:rPr>
          <w:b/>
          <w:bCs/>
          <w:sz w:val="28"/>
          <w:szCs w:val="28"/>
        </w:rPr>
      </w:pPr>
      <w:r>
        <w:rPr>
          <w:b/>
          <w:bCs/>
          <w:sz w:val="28"/>
          <w:szCs w:val="28"/>
        </w:rPr>
        <w:t>АДМИНИСТРАТИВНЫЙ</w:t>
      </w:r>
      <w:r w:rsidRPr="003017E0">
        <w:rPr>
          <w:b/>
          <w:bCs/>
          <w:sz w:val="28"/>
          <w:szCs w:val="28"/>
        </w:rPr>
        <w:t xml:space="preserve"> РЕГЛАМЕНТ</w:t>
      </w:r>
    </w:p>
    <w:p w:rsidR="00C67682" w:rsidRPr="007B3006" w:rsidRDefault="00C67682" w:rsidP="00E320F8">
      <w:pPr>
        <w:jc w:val="center"/>
        <w:rPr>
          <w:sz w:val="24"/>
          <w:szCs w:val="24"/>
          <w:lang w:eastAsia="ru-RU"/>
        </w:rPr>
      </w:pPr>
      <w:r w:rsidRPr="007B3006">
        <w:rPr>
          <w:sz w:val="24"/>
          <w:szCs w:val="24"/>
          <w:lang w:eastAsia="ru-RU"/>
        </w:rPr>
        <w:t xml:space="preserve">по осуществлению муниципального лесного контроля </w:t>
      </w:r>
    </w:p>
    <w:p w:rsidR="00C67682" w:rsidRPr="007B3006" w:rsidRDefault="00C67682" w:rsidP="007B3006">
      <w:pPr>
        <w:jc w:val="center"/>
        <w:rPr>
          <w:b/>
          <w:sz w:val="24"/>
          <w:szCs w:val="24"/>
        </w:rPr>
      </w:pPr>
      <w:r w:rsidRPr="007B3006">
        <w:rPr>
          <w:sz w:val="24"/>
          <w:szCs w:val="24"/>
          <w:lang w:eastAsia="ru-RU"/>
        </w:rPr>
        <w:t>на территории Октябрьского сельского поселения</w:t>
      </w:r>
    </w:p>
    <w:p w:rsidR="00C67682" w:rsidRPr="003017E0" w:rsidRDefault="00C67682" w:rsidP="003017E0">
      <w:pPr>
        <w:shd w:val="clear" w:color="auto" w:fill="FFFFFF"/>
        <w:ind w:right="-1"/>
        <w:jc w:val="center"/>
        <w:rPr>
          <w:sz w:val="28"/>
          <w:szCs w:val="28"/>
          <w:lang w:eastAsia="ru-RU"/>
        </w:rPr>
      </w:pPr>
      <w:r w:rsidRPr="003017E0">
        <w:rPr>
          <w:b/>
          <w:bCs/>
          <w:sz w:val="28"/>
          <w:szCs w:val="28"/>
          <w:lang w:eastAsia="ru-RU"/>
        </w:rPr>
        <w:t>1. Общие положения.</w:t>
      </w:r>
    </w:p>
    <w:p w:rsidR="007B3006" w:rsidRDefault="00C67682" w:rsidP="007B3006">
      <w:pPr>
        <w:shd w:val="clear" w:color="auto" w:fill="FFFFFF"/>
        <w:jc w:val="both"/>
        <w:rPr>
          <w:sz w:val="28"/>
          <w:szCs w:val="28"/>
        </w:rPr>
      </w:pPr>
      <w:r w:rsidRPr="003017E0">
        <w:rPr>
          <w:b/>
          <w:bCs/>
          <w:sz w:val="28"/>
          <w:szCs w:val="28"/>
          <w:lang w:eastAsia="ru-RU"/>
        </w:rPr>
        <w:t>1.1. Понятие административных процедур при осуществлении муниципального лесного контроля</w:t>
      </w:r>
      <w:r w:rsidRPr="003017E0">
        <w:rPr>
          <w:sz w:val="28"/>
          <w:szCs w:val="28"/>
          <w:lang w:eastAsia="ru-RU"/>
        </w:rPr>
        <w:br/>
        <w:t>1.1.1. Административный регламент администрации Октябрьского сельского поселения по проведению проверок при осуществлении муниципального лесного контроля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на администрацию Октябрьского сельского поселения (далее - администрация).</w:t>
      </w:r>
      <w:r w:rsidRPr="003017E0">
        <w:rPr>
          <w:sz w:val="28"/>
          <w:szCs w:val="28"/>
          <w:lang w:eastAsia="ru-RU"/>
        </w:rPr>
        <w:br/>
        <w:t xml:space="preserve">1.1.2. Задачей муниципального лесного контроля  является обеспечение соблюдения юридическими лицами независимо от организационно-правовой формы, индивидуальными предпринимателями, физическими лицами  лесного законодательства, требований использования, охраны, защиты и </w:t>
      </w:r>
      <w:r w:rsidRPr="00C338DA">
        <w:rPr>
          <w:color w:val="000000"/>
          <w:sz w:val="28"/>
          <w:szCs w:val="28"/>
          <w:lang w:eastAsia="ru-RU"/>
        </w:rPr>
        <w:t>воспроизводства лесов</w:t>
      </w:r>
      <w:r w:rsidR="00C338DA" w:rsidRPr="00C338DA">
        <w:rPr>
          <w:color w:val="000000"/>
          <w:sz w:val="28"/>
          <w:szCs w:val="28"/>
          <w:lang w:eastAsia="ru-RU"/>
        </w:rPr>
        <w:t>,</w:t>
      </w:r>
      <w:r w:rsidRPr="00C338DA">
        <w:rPr>
          <w:color w:val="000000"/>
          <w:sz w:val="28"/>
          <w:szCs w:val="28"/>
          <w:lang w:eastAsia="ru-RU"/>
        </w:rPr>
        <w:t xml:space="preserve"> находящихс</w:t>
      </w:r>
      <w:r w:rsidR="00C338DA" w:rsidRPr="00C338DA">
        <w:rPr>
          <w:color w:val="000000"/>
          <w:sz w:val="28"/>
          <w:szCs w:val="28"/>
          <w:lang w:eastAsia="ru-RU"/>
        </w:rPr>
        <w:t>я в муниципальной собственности Октябрьского сельского поселения.</w:t>
      </w:r>
      <w:r w:rsidRPr="00C338DA">
        <w:rPr>
          <w:color w:val="000000"/>
          <w:sz w:val="28"/>
          <w:szCs w:val="28"/>
          <w:lang w:eastAsia="ru-RU"/>
        </w:rPr>
        <w:t xml:space="preserve"> .</w:t>
      </w:r>
      <w:r w:rsidRPr="00C338DA">
        <w:rPr>
          <w:color w:val="000000"/>
          <w:sz w:val="28"/>
          <w:szCs w:val="28"/>
          <w:lang w:eastAsia="ru-RU"/>
        </w:rPr>
        <w:br/>
        <w:t xml:space="preserve">1.1.3. </w:t>
      </w:r>
      <w:r w:rsidRPr="00C338DA">
        <w:rPr>
          <w:color w:val="000000"/>
          <w:sz w:val="28"/>
          <w:szCs w:val="28"/>
        </w:rPr>
        <w:t>Органом, осуществляющим муниципальный лесной контроль является</w:t>
      </w:r>
      <w:r>
        <w:rPr>
          <w:sz w:val="28"/>
          <w:szCs w:val="28"/>
        </w:rPr>
        <w:t xml:space="preserve"> администрация Октябрьского сельского поселения</w:t>
      </w:r>
      <w:r w:rsidRPr="003017E0">
        <w:rPr>
          <w:sz w:val="28"/>
          <w:szCs w:val="28"/>
          <w:lang w:eastAsia="ru-RU"/>
        </w:rPr>
        <w:t>.</w:t>
      </w:r>
      <w:r w:rsidRPr="003017E0">
        <w:rPr>
          <w:sz w:val="28"/>
          <w:szCs w:val="28"/>
          <w:lang w:eastAsia="ru-RU"/>
        </w:rPr>
        <w:br/>
        <w:t xml:space="preserve">1.1.4. Муниципальный лесной контроль осуществляется специалистами администрации поселения, уполномоченными на проведение муниципального лесного  контроля. </w:t>
      </w:r>
      <w:r w:rsidRPr="003017E0">
        <w:rPr>
          <w:sz w:val="28"/>
          <w:szCs w:val="28"/>
          <w:lang w:eastAsia="ru-RU"/>
        </w:rPr>
        <w:br/>
        <w:t xml:space="preserve">1.1.5. Перечень специалистов, осуществляющих муниципальный лесной контроль, утверждается правовым актом администрации Октябрьского </w:t>
      </w:r>
      <w:r w:rsidRPr="00C42B0A">
        <w:rPr>
          <w:sz w:val="28"/>
          <w:szCs w:val="28"/>
          <w:lang w:eastAsia="ru-RU"/>
        </w:rPr>
        <w:t>сельского поселения.</w:t>
      </w:r>
      <w:r w:rsidRPr="00C42B0A">
        <w:rPr>
          <w:sz w:val="28"/>
          <w:szCs w:val="28"/>
          <w:lang w:eastAsia="ru-RU"/>
        </w:rPr>
        <w:br/>
        <w:t>1.1.6. Муниципальный лесной контроль  осуществляется в отношении лесных участков, находящихся в муниципальной собственности Октябрьского сельского поселения</w:t>
      </w:r>
      <w:r>
        <w:rPr>
          <w:sz w:val="28"/>
          <w:szCs w:val="28"/>
          <w:lang w:eastAsia="ru-RU"/>
        </w:rPr>
        <w:t>,</w:t>
      </w:r>
      <w:r w:rsidRPr="00C42B0A">
        <w:rPr>
          <w:sz w:val="28"/>
          <w:szCs w:val="28"/>
          <w:lang w:eastAsia="ru-RU"/>
        </w:rPr>
        <w:t xml:space="preserve"> </w:t>
      </w:r>
      <w:r>
        <w:rPr>
          <w:sz w:val="28"/>
          <w:szCs w:val="28"/>
        </w:rPr>
        <w:t>расположенных</w:t>
      </w:r>
      <w:r w:rsidRPr="00C42B0A">
        <w:rPr>
          <w:sz w:val="28"/>
          <w:szCs w:val="28"/>
        </w:rPr>
        <w:t xml:space="preserve"> на территории сельского поселения, за исключением объектов, лесной контроль деятельности которых отнесен к компетенции федеральных  и республиканских органов государственной власти.</w:t>
      </w:r>
    </w:p>
    <w:p w:rsidR="00C67682" w:rsidRPr="003017E0" w:rsidRDefault="00C67682" w:rsidP="007B3006">
      <w:pPr>
        <w:shd w:val="clear" w:color="auto" w:fill="FFFFFF"/>
        <w:jc w:val="both"/>
        <w:rPr>
          <w:sz w:val="28"/>
          <w:szCs w:val="28"/>
        </w:rPr>
      </w:pPr>
      <w:r w:rsidRPr="00E76DCC">
        <w:rPr>
          <w:sz w:val="28"/>
          <w:szCs w:val="28"/>
          <w:lang w:eastAsia="ru-RU"/>
        </w:rPr>
        <w:t xml:space="preserve"> Муниципальный лесной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организациями и органами, осуществляющими государственный лесной контроль и надзор, определяется соответствующими соглашениями. Для обеспечения координации в сфере контроля за соблюдением лесного законодательства, требований по использованию и охране лесов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лесному контролю и надзору.</w:t>
      </w:r>
      <w:r w:rsidRPr="00C42B0A">
        <w:rPr>
          <w:sz w:val="28"/>
          <w:szCs w:val="28"/>
          <w:lang w:eastAsia="ru-RU"/>
        </w:rPr>
        <w:br/>
      </w:r>
      <w:r w:rsidRPr="003017E0">
        <w:rPr>
          <w:sz w:val="28"/>
          <w:szCs w:val="28"/>
          <w:lang w:eastAsia="ru-RU"/>
        </w:rPr>
        <w:t>1.1.7. Исполнение регламента осуществляется в соответствии с:</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Лесным кодексом Российской Федерации;</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 xml:space="preserve">Федеральным законом от 6 октября 2003 года № 131-ФЗ </w:t>
      </w:r>
      <w:r>
        <w:rPr>
          <w:sz w:val="28"/>
          <w:szCs w:val="28"/>
          <w:lang w:eastAsia="ru-RU"/>
        </w:rPr>
        <w:t>«</w:t>
      </w:r>
      <w:r w:rsidRPr="003017E0">
        <w:rPr>
          <w:sz w:val="28"/>
          <w:szCs w:val="28"/>
          <w:lang w:eastAsia="ru-RU"/>
        </w:rPr>
        <w:t>Об общих принципах организации местного самоуправления в Российской Федерации</w:t>
      </w:r>
      <w:r>
        <w:rPr>
          <w:sz w:val="28"/>
          <w:szCs w:val="28"/>
          <w:lang w:eastAsia="ru-RU"/>
        </w:rPr>
        <w:t>»</w:t>
      </w:r>
      <w:r w:rsidRPr="003017E0">
        <w:rPr>
          <w:sz w:val="28"/>
          <w:szCs w:val="28"/>
          <w:lang w:eastAsia="ru-RU"/>
        </w:rPr>
        <w:t>;</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 xml:space="preserve">Федеральным законом от 4 декабря 2006 года № 201-ФЗ </w:t>
      </w:r>
      <w:r>
        <w:rPr>
          <w:sz w:val="28"/>
          <w:szCs w:val="28"/>
          <w:lang w:eastAsia="ru-RU"/>
        </w:rPr>
        <w:t>«</w:t>
      </w:r>
      <w:r w:rsidRPr="003017E0">
        <w:rPr>
          <w:sz w:val="28"/>
          <w:szCs w:val="28"/>
          <w:lang w:eastAsia="ru-RU"/>
        </w:rPr>
        <w:t>О введении в действие Лесного кодекса Российской Федерации</w:t>
      </w:r>
      <w:r>
        <w:rPr>
          <w:sz w:val="28"/>
          <w:szCs w:val="28"/>
          <w:lang w:eastAsia="ru-RU"/>
        </w:rPr>
        <w:t>»</w:t>
      </w:r>
      <w:r w:rsidRPr="003017E0">
        <w:rPr>
          <w:sz w:val="28"/>
          <w:szCs w:val="28"/>
          <w:lang w:eastAsia="ru-RU"/>
        </w:rPr>
        <w:t>;</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 xml:space="preserve">Федеральным законом от 26 декабря 2008 года № 294-ФЗ </w:t>
      </w:r>
      <w:r>
        <w:rPr>
          <w:sz w:val="28"/>
          <w:szCs w:val="28"/>
          <w:lang w:eastAsia="ru-RU"/>
        </w:rPr>
        <w:t>«</w:t>
      </w:r>
      <w:r w:rsidRPr="003017E0">
        <w:rPr>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lang w:eastAsia="ru-RU"/>
        </w:rPr>
        <w:t>»</w:t>
      </w:r>
      <w:r w:rsidRPr="003017E0">
        <w:rPr>
          <w:sz w:val="28"/>
          <w:szCs w:val="28"/>
          <w:lang w:eastAsia="ru-RU"/>
        </w:rPr>
        <w:t>;</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 xml:space="preserve">Федеральным законом от 2 мая 2006 года № 59-ФЗ </w:t>
      </w:r>
      <w:r>
        <w:rPr>
          <w:sz w:val="28"/>
          <w:szCs w:val="28"/>
          <w:lang w:eastAsia="ru-RU"/>
        </w:rPr>
        <w:t>«</w:t>
      </w:r>
      <w:r w:rsidRPr="003017E0">
        <w:rPr>
          <w:sz w:val="28"/>
          <w:szCs w:val="28"/>
          <w:lang w:eastAsia="ru-RU"/>
        </w:rPr>
        <w:t>О порядке рассмотрения обращений граждан Российской Федерации</w:t>
      </w:r>
      <w:r>
        <w:rPr>
          <w:sz w:val="28"/>
          <w:szCs w:val="28"/>
          <w:lang w:eastAsia="ru-RU"/>
        </w:rPr>
        <w:t>»</w:t>
      </w:r>
      <w:r w:rsidRPr="003017E0">
        <w:rPr>
          <w:sz w:val="28"/>
          <w:szCs w:val="28"/>
          <w:lang w:eastAsia="ru-RU"/>
        </w:rPr>
        <w:t>;</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 xml:space="preserve">постановлением Правительства Российской Федерации от 8 мая 2007 года № 273 </w:t>
      </w:r>
      <w:r>
        <w:rPr>
          <w:sz w:val="28"/>
          <w:szCs w:val="28"/>
          <w:lang w:eastAsia="ru-RU"/>
        </w:rPr>
        <w:t>«</w:t>
      </w:r>
      <w:r w:rsidRPr="003017E0">
        <w:rPr>
          <w:sz w:val="28"/>
          <w:szCs w:val="28"/>
          <w:lang w:eastAsia="ru-RU"/>
        </w:rPr>
        <w:t>Об исчислении размера вреда, причиненного лесам вследствие нарушения лесного законодательства</w:t>
      </w:r>
      <w:r>
        <w:rPr>
          <w:sz w:val="28"/>
          <w:szCs w:val="28"/>
          <w:lang w:eastAsia="ru-RU"/>
        </w:rPr>
        <w:t>»</w:t>
      </w:r>
      <w:r w:rsidRPr="003017E0">
        <w:rPr>
          <w:sz w:val="28"/>
          <w:szCs w:val="28"/>
          <w:lang w:eastAsia="ru-RU"/>
        </w:rPr>
        <w:t>;</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 xml:space="preserve">постановлением Правительства Российской Федерации от 30 июня 2007 года № 417 </w:t>
      </w:r>
      <w:r>
        <w:rPr>
          <w:sz w:val="28"/>
          <w:szCs w:val="28"/>
          <w:lang w:eastAsia="ru-RU"/>
        </w:rPr>
        <w:t>«</w:t>
      </w:r>
      <w:r w:rsidRPr="003017E0">
        <w:rPr>
          <w:sz w:val="28"/>
          <w:szCs w:val="28"/>
          <w:lang w:eastAsia="ru-RU"/>
        </w:rPr>
        <w:t>Об утверждении правил пожарной безопасности в лесах</w:t>
      </w:r>
      <w:r>
        <w:rPr>
          <w:sz w:val="28"/>
          <w:szCs w:val="28"/>
          <w:lang w:eastAsia="ru-RU"/>
        </w:rPr>
        <w:t>»</w:t>
      </w:r>
      <w:r w:rsidRPr="003017E0">
        <w:rPr>
          <w:sz w:val="28"/>
          <w:szCs w:val="28"/>
          <w:lang w:eastAsia="ru-RU"/>
        </w:rPr>
        <w:t>;</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 xml:space="preserve">постановлением Правительства Российской Федерации от 29 июня 2007 года № 414 </w:t>
      </w:r>
      <w:r>
        <w:rPr>
          <w:sz w:val="28"/>
          <w:szCs w:val="28"/>
          <w:lang w:eastAsia="ru-RU"/>
        </w:rPr>
        <w:t>«</w:t>
      </w:r>
      <w:r w:rsidRPr="003017E0">
        <w:rPr>
          <w:sz w:val="28"/>
          <w:szCs w:val="28"/>
          <w:lang w:eastAsia="ru-RU"/>
        </w:rPr>
        <w:t>Об утверждении правил санитарной безопасности в лесах</w:t>
      </w:r>
      <w:r>
        <w:rPr>
          <w:sz w:val="28"/>
          <w:szCs w:val="28"/>
          <w:lang w:eastAsia="ru-RU"/>
        </w:rPr>
        <w:t>»</w:t>
      </w:r>
      <w:r w:rsidRPr="003017E0">
        <w:rPr>
          <w:sz w:val="28"/>
          <w:szCs w:val="28"/>
          <w:lang w:eastAsia="ru-RU"/>
        </w:rPr>
        <w:t>;</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 xml:space="preserve">приказом МПР РФ от 16 июля 2007 года № 185 </w:t>
      </w:r>
      <w:r>
        <w:rPr>
          <w:sz w:val="28"/>
          <w:szCs w:val="28"/>
          <w:lang w:eastAsia="ru-RU"/>
        </w:rPr>
        <w:t>«</w:t>
      </w:r>
      <w:r w:rsidRPr="003017E0">
        <w:rPr>
          <w:sz w:val="28"/>
          <w:szCs w:val="28"/>
          <w:lang w:eastAsia="ru-RU"/>
        </w:rPr>
        <w:t>Об утверждении правил ухода за лесами</w:t>
      </w:r>
      <w:r>
        <w:rPr>
          <w:sz w:val="28"/>
          <w:szCs w:val="28"/>
          <w:lang w:eastAsia="ru-RU"/>
        </w:rPr>
        <w:t>»</w:t>
      </w:r>
      <w:r w:rsidRPr="003017E0">
        <w:rPr>
          <w:sz w:val="28"/>
          <w:szCs w:val="28"/>
          <w:lang w:eastAsia="ru-RU"/>
        </w:rPr>
        <w:t>;</w:t>
      </w:r>
    </w:p>
    <w:p w:rsidR="00C67682" w:rsidRPr="003017E0" w:rsidRDefault="00C67682" w:rsidP="003017E0">
      <w:pPr>
        <w:numPr>
          <w:ilvl w:val="0"/>
          <w:numId w:val="4"/>
        </w:numPr>
        <w:shd w:val="clear" w:color="auto" w:fill="FFFFFF"/>
        <w:suppressAutoHyphens w:val="0"/>
        <w:autoSpaceDE/>
        <w:spacing w:before="100" w:beforeAutospacing="1" w:after="100" w:afterAutospacing="1"/>
        <w:jc w:val="both"/>
        <w:rPr>
          <w:sz w:val="28"/>
          <w:szCs w:val="28"/>
          <w:lang w:eastAsia="ru-RU"/>
        </w:rPr>
      </w:pPr>
      <w:r w:rsidRPr="003017E0">
        <w:rPr>
          <w:sz w:val="28"/>
          <w:szCs w:val="28"/>
          <w:lang w:eastAsia="ru-RU"/>
        </w:rPr>
        <w:t>Уставом Октябрьского сельского поселения.</w:t>
      </w:r>
    </w:p>
    <w:p w:rsidR="00C67682" w:rsidRPr="003017E0" w:rsidRDefault="00C67682" w:rsidP="003017E0">
      <w:pPr>
        <w:spacing w:before="100" w:beforeAutospacing="1" w:after="100" w:afterAutospacing="1"/>
        <w:jc w:val="both"/>
        <w:rPr>
          <w:sz w:val="28"/>
          <w:szCs w:val="28"/>
          <w:lang w:eastAsia="ru-RU"/>
        </w:rPr>
      </w:pPr>
      <w:r w:rsidRPr="003017E0">
        <w:rPr>
          <w:sz w:val="28"/>
          <w:szCs w:val="28"/>
          <w:lang w:eastAsia="ru-RU"/>
        </w:rPr>
        <w:t>1.1.8. Муниципальный лесной контроль осуществляется в форме проверок.</w:t>
      </w:r>
    </w:p>
    <w:p w:rsidR="00C67682" w:rsidRPr="003017E0" w:rsidRDefault="00C67682" w:rsidP="003017E0">
      <w:pPr>
        <w:spacing w:before="100" w:beforeAutospacing="1" w:after="100" w:afterAutospacing="1"/>
        <w:jc w:val="both"/>
        <w:rPr>
          <w:sz w:val="28"/>
          <w:szCs w:val="28"/>
          <w:lang w:eastAsia="ru-RU"/>
        </w:rPr>
      </w:pPr>
      <w:r w:rsidRPr="003017E0">
        <w:rPr>
          <w:b/>
          <w:bCs/>
          <w:sz w:val="28"/>
          <w:szCs w:val="28"/>
          <w:lang w:eastAsia="ru-RU"/>
        </w:rPr>
        <w:t xml:space="preserve">Проверка </w:t>
      </w:r>
      <w:r w:rsidRPr="003017E0">
        <w:rPr>
          <w:sz w:val="28"/>
          <w:szCs w:val="28"/>
          <w:lang w:eastAsia="ru-RU"/>
        </w:rPr>
        <w:t>– совокупность проводимых органом муниципального лесного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действия (бездействия) требованиям лесного законодательства, установленным муниципальными правовыми актами.</w:t>
      </w:r>
    </w:p>
    <w:p w:rsidR="00C67682" w:rsidRPr="003017E0" w:rsidRDefault="00C67682" w:rsidP="003017E0">
      <w:pPr>
        <w:spacing w:before="100" w:beforeAutospacing="1" w:after="100" w:afterAutospacing="1"/>
        <w:jc w:val="both"/>
        <w:rPr>
          <w:sz w:val="28"/>
          <w:szCs w:val="28"/>
          <w:lang w:eastAsia="ru-RU"/>
        </w:rPr>
      </w:pPr>
      <w:r w:rsidRPr="003017E0">
        <w:rPr>
          <w:sz w:val="28"/>
          <w:szCs w:val="28"/>
          <w:lang w:eastAsia="ru-RU"/>
        </w:rPr>
        <w:t>Проверке подлежат юридические лица и индивидуальные предприниматели, осуществляющие деятельность на территории Октябрьского сельского поселения  и являющиеся лесопользователями.</w:t>
      </w:r>
    </w:p>
    <w:p w:rsidR="00C67682" w:rsidRPr="003017E0" w:rsidRDefault="00C67682" w:rsidP="003017E0">
      <w:pPr>
        <w:spacing w:before="100" w:beforeAutospacing="1" w:after="100" w:afterAutospacing="1"/>
        <w:jc w:val="both"/>
        <w:rPr>
          <w:sz w:val="28"/>
          <w:szCs w:val="28"/>
          <w:lang w:eastAsia="ru-RU"/>
        </w:rPr>
      </w:pPr>
      <w:r w:rsidRPr="003017E0">
        <w:rPr>
          <w:sz w:val="28"/>
          <w:szCs w:val="28"/>
          <w:lang w:eastAsia="ru-RU"/>
        </w:rPr>
        <w:t xml:space="preserve"> Проверки могут быть документарными и выездными.</w:t>
      </w:r>
    </w:p>
    <w:p w:rsidR="00C67682" w:rsidRPr="003017E0" w:rsidRDefault="00C67682" w:rsidP="003017E0">
      <w:pPr>
        <w:spacing w:before="100" w:beforeAutospacing="1" w:after="100" w:afterAutospacing="1"/>
        <w:jc w:val="both"/>
        <w:rPr>
          <w:sz w:val="28"/>
          <w:szCs w:val="28"/>
          <w:lang w:eastAsia="ru-RU"/>
        </w:rPr>
      </w:pPr>
      <w:r w:rsidRPr="003017E0">
        <w:rPr>
          <w:sz w:val="28"/>
          <w:szCs w:val="28"/>
          <w:lang w:eastAsia="ru-RU"/>
        </w:rPr>
        <w:t>Документарная проверка проводится в здании администрации Октябрьского сельского поселения.</w:t>
      </w:r>
    </w:p>
    <w:p w:rsidR="00C67682" w:rsidRDefault="00C67682" w:rsidP="003017E0">
      <w:pPr>
        <w:spacing w:before="100" w:beforeAutospacing="1" w:after="100" w:afterAutospacing="1"/>
        <w:jc w:val="both"/>
        <w:rPr>
          <w:sz w:val="28"/>
          <w:szCs w:val="28"/>
          <w:lang w:eastAsia="ru-RU"/>
        </w:rPr>
      </w:pPr>
      <w:r w:rsidRPr="003017E0">
        <w:rPr>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67682" w:rsidRPr="003017E0" w:rsidRDefault="00C67682" w:rsidP="003017E0">
      <w:pPr>
        <w:spacing w:before="100" w:beforeAutospacing="1" w:after="100" w:afterAutospacing="1"/>
        <w:jc w:val="both"/>
        <w:rPr>
          <w:sz w:val="28"/>
          <w:szCs w:val="28"/>
          <w:lang w:eastAsia="ru-RU"/>
        </w:rPr>
      </w:pPr>
      <w:r w:rsidRPr="003017E0">
        <w:rPr>
          <w:sz w:val="28"/>
          <w:szCs w:val="28"/>
          <w:lang w:eastAsia="ru-RU"/>
        </w:rPr>
        <w:br/>
        <w:t>1.1.9. Конечным результатом исполнения административного регламента является акт проверки.</w:t>
      </w:r>
    </w:p>
    <w:p w:rsidR="00C67682" w:rsidRPr="003017E0" w:rsidRDefault="00C67682" w:rsidP="003017E0">
      <w:pPr>
        <w:shd w:val="clear" w:color="auto" w:fill="FFFFFF"/>
        <w:spacing w:before="100" w:beforeAutospacing="1" w:after="100" w:afterAutospacing="1"/>
        <w:jc w:val="center"/>
        <w:rPr>
          <w:sz w:val="28"/>
          <w:szCs w:val="28"/>
          <w:lang w:eastAsia="ru-RU"/>
        </w:rPr>
      </w:pPr>
      <w:r w:rsidRPr="003017E0">
        <w:rPr>
          <w:b/>
          <w:bCs/>
          <w:sz w:val="28"/>
          <w:szCs w:val="28"/>
          <w:lang w:eastAsia="ru-RU"/>
        </w:rPr>
        <w:t>2. Требования к порядку проведения проверок.</w:t>
      </w:r>
    </w:p>
    <w:p w:rsidR="00C67682" w:rsidRPr="003017E0" w:rsidRDefault="00C67682" w:rsidP="003017E0">
      <w:pPr>
        <w:autoSpaceDN w:val="0"/>
        <w:adjustRightInd w:val="0"/>
        <w:ind w:firstLine="540"/>
        <w:jc w:val="both"/>
        <w:rPr>
          <w:sz w:val="28"/>
          <w:szCs w:val="28"/>
        </w:rPr>
      </w:pPr>
      <w:r w:rsidRPr="003017E0">
        <w:rPr>
          <w:b/>
          <w:bCs/>
          <w:sz w:val="28"/>
          <w:szCs w:val="28"/>
          <w:lang w:eastAsia="ru-RU"/>
        </w:rPr>
        <w:t>2.1. Порядок информирования о проведении проверок</w:t>
      </w:r>
      <w:r>
        <w:rPr>
          <w:b/>
          <w:bCs/>
          <w:sz w:val="28"/>
          <w:szCs w:val="28"/>
          <w:lang w:eastAsia="ru-RU"/>
        </w:rPr>
        <w:t>.</w:t>
      </w:r>
      <w:r w:rsidRPr="003017E0">
        <w:rPr>
          <w:sz w:val="28"/>
          <w:szCs w:val="28"/>
          <w:lang w:eastAsia="ru-RU"/>
        </w:rPr>
        <w:br/>
        <w:t xml:space="preserve">2.1.1. </w:t>
      </w:r>
      <w:r w:rsidRPr="003017E0">
        <w:rPr>
          <w:sz w:val="28"/>
          <w:szCs w:val="28"/>
        </w:rPr>
        <w:t xml:space="preserve">Администрация Октябрьского сельского поселения располагается по адресу:  </w:t>
      </w:r>
    </w:p>
    <w:p w:rsidR="00C67682" w:rsidRPr="003017E0" w:rsidRDefault="00C67682" w:rsidP="003017E0">
      <w:pPr>
        <w:autoSpaceDN w:val="0"/>
        <w:adjustRightInd w:val="0"/>
        <w:jc w:val="both"/>
        <w:rPr>
          <w:sz w:val="28"/>
          <w:szCs w:val="28"/>
        </w:rPr>
      </w:pPr>
      <w:r w:rsidRPr="003017E0">
        <w:rPr>
          <w:sz w:val="28"/>
          <w:szCs w:val="28"/>
        </w:rPr>
        <w:t>396153, Воронежская область, Панинский район, п. Октябрьский, ул. Краснознаменная, дом 120.</w:t>
      </w:r>
    </w:p>
    <w:p w:rsidR="00C67682" w:rsidRPr="00E31A37" w:rsidRDefault="00C67682" w:rsidP="003017E0">
      <w:pPr>
        <w:ind w:left="-15" w:hanging="15"/>
        <w:jc w:val="both"/>
        <w:rPr>
          <w:sz w:val="28"/>
          <w:szCs w:val="28"/>
        </w:rPr>
      </w:pPr>
      <w:r w:rsidRPr="003017E0">
        <w:rPr>
          <w:sz w:val="28"/>
          <w:szCs w:val="28"/>
        </w:rPr>
        <w:t xml:space="preserve">Адрес электронной почты: Интернет: </w:t>
      </w:r>
      <w:r w:rsidRPr="003017E0">
        <w:rPr>
          <w:sz w:val="28"/>
          <w:szCs w:val="28"/>
          <w:lang w:val="en-US"/>
        </w:rPr>
        <w:t>oktyabrsk</w:t>
      </w:r>
      <w:r w:rsidRPr="003017E0">
        <w:rPr>
          <w:sz w:val="28"/>
          <w:szCs w:val="28"/>
        </w:rPr>
        <w:t>-</w:t>
      </w:r>
      <w:r w:rsidRPr="003017E0">
        <w:rPr>
          <w:sz w:val="28"/>
          <w:szCs w:val="28"/>
          <w:lang w:val="en-US"/>
        </w:rPr>
        <w:t>pn</w:t>
      </w:r>
      <w:r w:rsidRPr="003017E0">
        <w:rPr>
          <w:sz w:val="28"/>
          <w:szCs w:val="28"/>
        </w:rPr>
        <w:t>.</w:t>
      </w:r>
      <w:r w:rsidRPr="003017E0">
        <w:rPr>
          <w:sz w:val="28"/>
          <w:szCs w:val="28"/>
          <w:lang w:val="en-US"/>
        </w:rPr>
        <w:t>ru</w:t>
      </w:r>
      <w:r w:rsidRPr="003017E0">
        <w:rPr>
          <w:sz w:val="28"/>
          <w:szCs w:val="28"/>
        </w:rPr>
        <w:t xml:space="preserve">, адрес электронной </w:t>
      </w:r>
      <w:r w:rsidRPr="00E31A37">
        <w:rPr>
          <w:sz w:val="28"/>
          <w:szCs w:val="28"/>
        </w:rPr>
        <w:t xml:space="preserve">почты: </w:t>
      </w:r>
      <w:r w:rsidRPr="00E31A37">
        <w:rPr>
          <w:sz w:val="28"/>
          <w:szCs w:val="28"/>
          <w:lang w:val="en-US"/>
        </w:rPr>
        <w:t>oktyabrskogosp</w:t>
      </w:r>
      <w:r w:rsidRPr="00E31A37">
        <w:rPr>
          <w:sz w:val="28"/>
          <w:szCs w:val="28"/>
        </w:rPr>
        <w:t>1994@</w:t>
      </w:r>
      <w:r w:rsidRPr="00E31A37">
        <w:rPr>
          <w:sz w:val="28"/>
          <w:szCs w:val="28"/>
          <w:lang w:val="en-US"/>
        </w:rPr>
        <w:t>mail</w:t>
      </w:r>
      <w:r w:rsidRPr="00E31A37">
        <w:rPr>
          <w:sz w:val="28"/>
          <w:szCs w:val="28"/>
        </w:rPr>
        <w:t>.</w:t>
      </w:r>
      <w:r w:rsidRPr="00E31A37">
        <w:rPr>
          <w:sz w:val="28"/>
          <w:szCs w:val="28"/>
          <w:lang w:val="en-US"/>
        </w:rPr>
        <w:t>ru</w:t>
      </w:r>
      <w:r w:rsidRPr="00E31A37">
        <w:rPr>
          <w:sz w:val="28"/>
          <w:szCs w:val="28"/>
        </w:rPr>
        <w:t>.</w:t>
      </w:r>
    </w:p>
    <w:p w:rsidR="00C67682" w:rsidRPr="00E31A37" w:rsidRDefault="00C67682" w:rsidP="003017E0">
      <w:pPr>
        <w:autoSpaceDN w:val="0"/>
        <w:adjustRightInd w:val="0"/>
        <w:jc w:val="both"/>
        <w:rPr>
          <w:sz w:val="28"/>
          <w:szCs w:val="28"/>
        </w:rPr>
      </w:pPr>
      <w:r w:rsidRPr="00E31A37">
        <w:rPr>
          <w:sz w:val="28"/>
          <w:szCs w:val="28"/>
        </w:rPr>
        <w:t>График работы администрации: понедельник – пятница с 8.00 до 17.00 (кроме выходных и праздничных дней), в предпраздничный день - с 8.00 до 16.00, суббота, воскресенье - выходной.</w:t>
      </w:r>
    </w:p>
    <w:p w:rsidR="00C67682" w:rsidRPr="00E31A37" w:rsidRDefault="00C67682" w:rsidP="003017E0">
      <w:pPr>
        <w:jc w:val="both"/>
        <w:rPr>
          <w:sz w:val="28"/>
          <w:szCs w:val="28"/>
          <w:lang w:eastAsia="ru-RU"/>
        </w:rPr>
      </w:pPr>
      <w:r w:rsidRPr="00E31A37">
        <w:rPr>
          <w:sz w:val="28"/>
          <w:szCs w:val="28"/>
          <w:lang w:eastAsia="ru-RU"/>
        </w:rPr>
        <w:t>       Справочные телефоны:</w:t>
      </w:r>
    </w:p>
    <w:p w:rsidR="00C67682" w:rsidRPr="00E31A37" w:rsidRDefault="00C67682" w:rsidP="003017E0">
      <w:pPr>
        <w:pStyle w:val="ConsPlusTitle"/>
        <w:widowControl/>
        <w:ind w:firstLine="540"/>
        <w:jc w:val="both"/>
        <w:rPr>
          <w:rFonts w:ascii="Times New Roman" w:hAnsi="Times New Roman"/>
          <w:b w:val="0"/>
          <w:sz w:val="28"/>
          <w:szCs w:val="28"/>
        </w:rPr>
      </w:pPr>
      <w:r w:rsidRPr="00E31A37">
        <w:rPr>
          <w:rFonts w:ascii="Times New Roman" w:hAnsi="Times New Roman"/>
          <w:b w:val="0"/>
          <w:sz w:val="28"/>
          <w:szCs w:val="28"/>
        </w:rPr>
        <w:t>Телефон (факс) администрации Октябрьского сельского поселения 8(47344) 3-66-42.</w:t>
      </w:r>
    </w:p>
    <w:p w:rsidR="00C67682" w:rsidRPr="00E31A37" w:rsidRDefault="00C67682" w:rsidP="003017E0">
      <w:pPr>
        <w:jc w:val="both"/>
        <w:rPr>
          <w:sz w:val="28"/>
          <w:szCs w:val="28"/>
          <w:lang w:eastAsia="ru-RU"/>
        </w:rPr>
      </w:pPr>
      <w:r w:rsidRPr="00E31A37">
        <w:rPr>
          <w:sz w:val="28"/>
          <w:szCs w:val="28"/>
          <w:lang w:eastAsia="ru-RU"/>
        </w:rPr>
        <w:t xml:space="preserve">Адрес интернет-сайта: </w:t>
      </w:r>
      <w:r w:rsidRPr="00E31A37">
        <w:rPr>
          <w:sz w:val="28"/>
          <w:szCs w:val="28"/>
          <w:lang w:val="en-US"/>
        </w:rPr>
        <w:t>oktyabrsk</w:t>
      </w:r>
      <w:r w:rsidRPr="00E31A37">
        <w:rPr>
          <w:sz w:val="28"/>
          <w:szCs w:val="28"/>
        </w:rPr>
        <w:t>-</w:t>
      </w:r>
      <w:r w:rsidRPr="00E31A37">
        <w:rPr>
          <w:sz w:val="28"/>
          <w:szCs w:val="28"/>
          <w:lang w:val="en-US"/>
        </w:rPr>
        <w:t>pn</w:t>
      </w:r>
      <w:r w:rsidRPr="00E31A37">
        <w:rPr>
          <w:sz w:val="28"/>
          <w:szCs w:val="28"/>
        </w:rPr>
        <w:t>.</w:t>
      </w:r>
      <w:r w:rsidRPr="00E31A37">
        <w:rPr>
          <w:sz w:val="28"/>
          <w:szCs w:val="28"/>
          <w:lang w:val="en-US"/>
        </w:rPr>
        <w:t>ru</w:t>
      </w:r>
    </w:p>
    <w:p w:rsidR="00C67682" w:rsidRPr="00E31A37" w:rsidRDefault="00C67682" w:rsidP="003017E0">
      <w:pPr>
        <w:jc w:val="both"/>
        <w:rPr>
          <w:sz w:val="28"/>
          <w:szCs w:val="28"/>
          <w:lang w:eastAsia="ru-RU"/>
        </w:rPr>
      </w:pPr>
      <w:r w:rsidRPr="00E31A37">
        <w:rPr>
          <w:sz w:val="28"/>
          <w:szCs w:val="28"/>
          <w:lang w:eastAsia="ru-RU"/>
        </w:rPr>
        <w:t xml:space="preserve">адрес электронной почты: </w:t>
      </w:r>
      <w:hyperlink r:id="rId5" w:history="1">
        <w:r w:rsidRPr="00E31A37">
          <w:rPr>
            <w:sz w:val="28"/>
            <w:szCs w:val="28"/>
            <w:u w:val="single"/>
            <w:lang w:eastAsia="ru-RU"/>
          </w:rPr>
          <w:t> </w:t>
        </w:r>
        <w:r w:rsidRPr="00E31A37">
          <w:rPr>
            <w:sz w:val="28"/>
            <w:szCs w:val="28"/>
            <w:lang w:val="en-US"/>
          </w:rPr>
          <w:t>oktyabrskogosp</w:t>
        </w:r>
        <w:r w:rsidRPr="00E31A37">
          <w:rPr>
            <w:sz w:val="28"/>
            <w:szCs w:val="28"/>
          </w:rPr>
          <w:t>1994@</w:t>
        </w:r>
        <w:r w:rsidRPr="00E31A37">
          <w:rPr>
            <w:sz w:val="28"/>
            <w:szCs w:val="28"/>
            <w:lang w:val="en-US"/>
          </w:rPr>
          <w:t>mail</w:t>
        </w:r>
        <w:r w:rsidRPr="00E31A37">
          <w:rPr>
            <w:sz w:val="28"/>
            <w:szCs w:val="28"/>
          </w:rPr>
          <w:t>.</w:t>
        </w:r>
        <w:r w:rsidRPr="00E31A37">
          <w:rPr>
            <w:sz w:val="28"/>
            <w:szCs w:val="28"/>
            <w:lang w:val="en-US"/>
          </w:rPr>
          <w:t>ru</w:t>
        </w:r>
        <w:r w:rsidRPr="00E31A37">
          <w:rPr>
            <w:sz w:val="28"/>
            <w:szCs w:val="28"/>
            <w:u w:val="single"/>
            <w:lang w:eastAsia="ru-RU"/>
          </w:rPr>
          <w:t xml:space="preserve"> </w:t>
        </w:r>
      </w:hyperlink>
    </w:p>
    <w:p w:rsidR="00C67682" w:rsidRPr="00E31A37" w:rsidRDefault="00C67682" w:rsidP="00E31A37">
      <w:pPr>
        <w:autoSpaceDN w:val="0"/>
        <w:adjustRightInd w:val="0"/>
        <w:ind w:firstLine="720"/>
        <w:jc w:val="both"/>
        <w:rPr>
          <w:sz w:val="28"/>
          <w:szCs w:val="28"/>
        </w:rPr>
      </w:pPr>
      <w:r w:rsidRPr="00E31A37">
        <w:rPr>
          <w:sz w:val="28"/>
          <w:szCs w:val="28"/>
          <w:lang w:eastAsia="ru-RU"/>
        </w:rPr>
        <w:br/>
        <w:t xml:space="preserve">2.1.2. Ежегодный план проведения плановых проверок утверждается  главой администрации Октябрьского сельского поселения и </w:t>
      </w:r>
      <w:r w:rsidRPr="00E31A37">
        <w:rPr>
          <w:sz w:val="28"/>
          <w:szCs w:val="28"/>
        </w:rPr>
        <w:t>размещается на официальном сайте администрации Октябрьского сельского поселения.</w:t>
      </w:r>
    </w:p>
    <w:p w:rsidR="00206DB9" w:rsidRPr="00C338DA" w:rsidRDefault="00C67682" w:rsidP="00892783">
      <w:pPr>
        <w:autoSpaceDN w:val="0"/>
        <w:adjustRightInd w:val="0"/>
        <w:jc w:val="both"/>
        <w:rPr>
          <w:sz w:val="28"/>
          <w:szCs w:val="28"/>
        </w:rPr>
      </w:pPr>
      <w:r w:rsidRPr="00E31A37">
        <w:rPr>
          <w:sz w:val="28"/>
          <w:szCs w:val="28"/>
          <w:lang w:eastAsia="ru-RU"/>
        </w:rPr>
        <w:t>2.1.3. О проведении плановой проверки специалист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 о проведении проверки по муниципальному лесному контролю  и о начале проведения плановой проверки заказным почтовым отправлением с уведомлением о вручении или иным доступным способом.</w:t>
      </w:r>
      <w:r w:rsidRPr="00E31A37">
        <w:rPr>
          <w:sz w:val="28"/>
          <w:szCs w:val="28"/>
          <w:lang w:eastAsia="ru-RU"/>
        </w:rPr>
        <w:br/>
        <w:t xml:space="preserve">2.1.4. О проведении внеплановой выездной проверки, за исключением плановой выездной проверки, основанием проведения которой указаны в </w:t>
      </w:r>
      <w:r w:rsidRPr="003017E0">
        <w:rPr>
          <w:sz w:val="28"/>
          <w:szCs w:val="28"/>
          <w:lang w:eastAsia="ru-RU"/>
        </w:rPr>
        <w:t>пункте 2 части 2</w:t>
      </w:r>
      <w:r>
        <w:rPr>
          <w:sz w:val="28"/>
          <w:szCs w:val="28"/>
          <w:lang w:eastAsia="ru-RU"/>
        </w:rPr>
        <w:t xml:space="preserve"> статьи 10 Федерального закона «</w:t>
      </w:r>
      <w:r w:rsidRPr="003017E0">
        <w:rPr>
          <w:sz w:val="28"/>
          <w:szCs w:val="28"/>
          <w:lang w:eastAsia="ru-RU"/>
        </w:rPr>
        <w:t>О защите прав юридических лиц и индивидуальных предпринимателей при осуществлении государственного контроля (над</w:t>
      </w:r>
      <w:r>
        <w:rPr>
          <w:sz w:val="28"/>
          <w:szCs w:val="28"/>
          <w:lang w:eastAsia="ru-RU"/>
        </w:rPr>
        <w:t>зора) и муниципального контроля»</w:t>
      </w:r>
      <w:r w:rsidRPr="003017E0">
        <w:rPr>
          <w:sz w:val="28"/>
          <w:szCs w:val="28"/>
          <w:lang w:eastAsia="ru-RU"/>
        </w:rPr>
        <w:t xml:space="preserve">, специалист администрации уведомляет юридическое лицо, индивидуального </w:t>
      </w:r>
      <w:r w:rsidRPr="00C338DA">
        <w:rPr>
          <w:sz w:val="28"/>
          <w:szCs w:val="28"/>
          <w:lang w:eastAsia="ru-RU"/>
        </w:rPr>
        <w:t>предпринимателя не менее, чем за двадцать четыре часа до начала ее проведения любым доступным способом</w:t>
      </w:r>
      <w:r w:rsidR="00206DB9" w:rsidRPr="00C338DA">
        <w:rPr>
          <w:sz w:val="28"/>
          <w:szCs w:val="28"/>
          <w:lang w:eastAsia="ru-RU"/>
        </w:rPr>
        <w:t xml:space="preserve"> </w:t>
      </w:r>
      <w:r w:rsidR="00206DB9" w:rsidRPr="00C338DA">
        <w:rPr>
          <w:sz w:val="28"/>
          <w:szCs w:val="28"/>
        </w:rPr>
        <w:t>(за исключением случаев, предусмотренных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когда уведомление юридических лиц и индивидуальных предпринимателей  о начале проверки не требуется).</w:t>
      </w:r>
    </w:p>
    <w:p w:rsidR="00C67682" w:rsidRDefault="00C67682" w:rsidP="0021662A">
      <w:pPr>
        <w:shd w:val="clear" w:color="auto" w:fill="FFFFFF"/>
        <w:ind w:right="-1"/>
        <w:jc w:val="both"/>
        <w:rPr>
          <w:sz w:val="28"/>
          <w:szCs w:val="28"/>
          <w:lang w:eastAsia="ru-RU"/>
        </w:rPr>
      </w:pPr>
      <w:r w:rsidRPr="003017E0">
        <w:rPr>
          <w:b/>
          <w:bCs/>
          <w:sz w:val="28"/>
          <w:szCs w:val="28"/>
          <w:lang w:eastAsia="ru-RU"/>
        </w:rPr>
        <w:t>2.2. Сроки проведения проверок.</w:t>
      </w:r>
      <w:r w:rsidRPr="003017E0">
        <w:rPr>
          <w:sz w:val="28"/>
          <w:szCs w:val="28"/>
          <w:lang w:eastAsia="ru-RU"/>
        </w:rPr>
        <w:br/>
        <w:t>2.2.1. Срок проведения документарной, выездной проверки (как плановой, так и внеплановой) не может превышать двадцать рабочих дней.</w:t>
      </w:r>
      <w:r w:rsidRPr="003017E0">
        <w:rPr>
          <w:sz w:val="28"/>
          <w:szCs w:val="28"/>
          <w:lang w:eastAsia="ru-RU"/>
        </w:rPr>
        <w:br/>
        <w:t>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микропредприятия в год.</w:t>
      </w:r>
      <w:r w:rsidRPr="003017E0">
        <w:rPr>
          <w:sz w:val="28"/>
          <w:szCs w:val="28"/>
          <w:lang w:eastAsia="ru-RU"/>
        </w:rPr>
        <w:br/>
        <w:t>2.2.3. В исключительных случаях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микропредприятий – не более, чем на пятнадцать часов.</w:t>
      </w:r>
    </w:p>
    <w:p w:rsidR="00C338DA" w:rsidRPr="00D52F2E" w:rsidRDefault="00206DB9" w:rsidP="00C338DA">
      <w:pPr>
        <w:spacing w:before="100" w:beforeAutospacing="1" w:after="100" w:afterAutospacing="1"/>
        <w:jc w:val="both"/>
        <w:rPr>
          <w:color w:val="000000"/>
          <w:sz w:val="28"/>
          <w:szCs w:val="28"/>
        </w:rPr>
      </w:pPr>
      <w:r>
        <w:rPr>
          <w:sz w:val="28"/>
          <w:szCs w:val="28"/>
          <w:lang w:eastAsia="ru-RU"/>
        </w:rPr>
        <w:t xml:space="preserve">2.2.4. </w:t>
      </w:r>
      <w:r>
        <w:rPr>
          <w:sz w:val="28"/>
          <w:szCs w:val="28"/>
        </w:rPr>
        <w:t xml:space="preserve">Проверка проводится на основании </w:t>
      </w:r>
      <w:r w:rsidR="00C338DA">
        <w:rPr>
          <w:sz w:val="28"/>
          <w:szCs w:val="28"/>
        </w:rPr>
        <w:t>распоряжения</w:t>
      </w:r>
      <w:r>
        <w:rPr>
          <w:sz w:val="28"/>
          <w:szCs w:val="28"/>
        </w:rPr>
        <w:t xml:space="preserve"> главы администрации Октябрьского сельского поселения</w:t>
      </w:r>
      <w:r w:rsidR="00C338DA">
        <w:rPr>
          <w:sz w:val="28"/>
          <w:szCs w:val="28"/>
        </w:rPr>
        <w:t>, заместителя главы поселения,</w:t>
      </w:r>
      <w:r>
        <w:rPr>
          <w:color w:val="000000"/>
          <w:sz w:val="28"/>
          <w:szCs w:val="28"/>
        </w:rPr>
        <w:t xml:space="preserve"> подготовленного в соответствии с типовой формой приказа (распоряжения), утвержденной </w:t>
      </w:r>
      <w:r w:rsidR="00C338DA" w:rsidRPr="00D52F2E">
        <w:rPr>
          <w:color w:val="000000"/>
          <w:sz w:val="28"/>
          <w:szCs w:val="28"/>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06DB9" w:rsidRPr="003017E0" w:rsidRDefault="00206DB9" w:rsidP="0021662A">
      <w:pPr>
        <w:shd w:val="clear" w:color="auto" w:fill="FFFFFF"/>
        <w:ind w:right="-1"/>
        <w:jc w:val="both"/>
        <w:rPr>
          <w:sz w:val="28"/>
          <w:szCs w:val="28"/>
          <w:lang w:eastAsia="ru-RU"/>
        </w:rPr>
      </w:pPr>
    </w:p>
    <w:p w:rsidR="00C67682" w:rsidRPr="003017E0" w:rsidRDefault="00C67682" w:rsidP="0021662A">
      <w:pPr>
        <w:shd w:val="clear" w:color="auto" w:fill="FFFFFF"/>
        <w:ind w:right="-1"/>
        <w:jc w:val="both"/>
        <w:rPr>
          <w:sz w:val="28"/>
          <w:szCs w:val="28"/>
          <w:lang w:eastAsia="ru-RU"/>
        </w:rPr>
      </w:pPr>
      <w:r w:rsidRPr="003017E0">
        <w:rPr>
          <w:b/>
          <w:bCs/>
          <w:sz w:val="28"/>
          <w:szCs w:val="28"/>
          <w:lang w:eastAsia="ru-RU"/>
        </w:rPr>
        <w:t>2.3. Требования к местам проведения проверки</w:t>
      </w:r>
      <w:r w:rsidRPr="003017E0">
        <w:rPr>
          <w:sz w:val="28"/>
          <w:szCs w:val="28"/>
          <w:lang w:eastAsia="ru-RU"/>
        </w:rPr>
        <w:br/>
        <w:t>2.3.1. Документарная проверка проводится в здании администрации. Центральный вход здания оборудован вывеской, содержащей информацию о наименовании.</w:t>
      </w:r>
      <w:r w:rsidRPr="003017E0">
        <w:rPr>
          <w:sz w:val="28"/>
          <w:szCs w:val="28"/>
          <w:lang w:eastAsia="ru-RU"/>
        </w:rPr>
        <w:b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r w:rsidRPr="003017E0">
        <w:rPr>
          <w:sz w:val="28"/>
          <w:szCs w:val="28"/>
          <w:lang w:eastAsia="ru-RU"/>
        </w:rPr>
        <w:br/>
        <w:t>Документарная проверка проводится специалистом администрации в кабинете, расположенном в здании.</w:t>
      </w:r>
      <w:r w:rsidRPr="003017E0">
        <w:rPr>
          <w:sz w:val="28"/>
          <w:szCs w:val="28"/>
          <w:lang w:eastAsia="ru-RU"/>
        </w:rPr>
        <w:br/>
        <w:t>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r w:rsidRPr="003017E0">
        <w:rPr>
          <w:sz w:val="28"/>
          <w:szCs w:val="28"/>
          <w:lang w:eastAsia="ru-RU"/>
        </w:rPr>
        <w:br/>
        <w:t xml:space="preserve">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 </w:t>
      </w:r>
      <w:r w:rsidRPr="003017E0">
        <w:rPr>
          <w:sz w:val="28"/>
          <w:szCs w:val="28"/>
          <w:lang w:eastAsia="ru-RU"/>
        </w:rPr>
        <w:br/>
        <w:t>При организации рабочих мест предусмотрена возможность свободного входа и выхода из помещения при необходимости.</w:t>
      </w:r>
      <w:r w:rsidRPr="003017E0">
        <w:rPr>
          <w:sz w:val="28"/>
          <w:szCs w:val="28"/>
          <w:lang w:eastAsia="ru-RU"/>
        </w:rPr>
        <w:br/>
        <w:t>2.3.2.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67682" w:rsidRDefault="00C67682" w:rsidP="0021662A">
      <w:pPr>
        <w:shd w:val="clear" w:color="auto" w:fill="FFFFFF"/>
        <w:ind w:right="-1"/>
        <w:jc w:val="both"/>
        <w:rPr>
          <w:sz w:val="28"/>
          <w:szCs w:val="28"/>
          <w:lang w:eastAsia="ru-RU"/>
        </w:rPr>
      </w:pPr>
      <w:r w:rsidRPr="003017E0">
        <w:rPr>
          <w:b/>
          <w:bCs/>
          <w:sz w:val="28"/>
          <w:szCs w:val="28"/>
          <w:lang w:eastAsia="ru-RU"/>
        </w:rPr>
        <w:t>2.4. Перечень документов, необходимых для предъявления лесопользователем при проведении проверки.</w:t>
      </w:r>
      <w:r w:rsidRPr="003017E0">
        <w:rPr>
          <w:sz w:val="28"/>
          <w:szCs w:val="28"/>
          <w:lang w:eastAsia="ru-RU"/>
        </w:rPr>
        <w:br/>
        <w:t>2.4.1. Лесопользователь предъявляет следующие документы:</w:t>
      </w:r>
      <w:r w:rsidRPr="003017E0">
        <w:rPr>
          <w:sz w:val="28"/>
          <w:szCs w:val="28"/>
          <w:lang w:eastAsia="ru-RU"/>
        </w:rPr>
        <w:br/>
        <w:t>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r w:rsidRPr="003017E0">
        <w:rPr>
          <w:sz w:val="28"/>
          <w:szCs w:val="28"/>
          <w:lang w:eastAsia="ru-RU"/>
        </w:rPr>
        <w:br/>
        <w:t>2) свидетельство о государственной регистрации права постоянного (бессрочного) пользования лесным участком;</w:t>
      </w:r>
      <w:r w:rsidRPr="003017E0">
        <w:rPr>
          <w:sz w:val="28"/>
          <w:szCs w:val="28"/>
          <w:lang w:eastAsia="ru-RU"/>
        </w:rPr>
        <w:br/>
        <w:t>3) проект освоения лесов;</w:t>
      </w:r>
      <w:r w:rsidRPr="003017E0">
        <w:rPr>
          <w:sz w:val="28"/>
          <w:szCs w:val="28"/>
          <w:lang w:eastAsia="ru-RU"/>
        </w:rPr>
        <w:br/>
        <w:t>4) лесная декларация;</w:t>
      </w:r>
      <w:r w:rsidRPr="003017E0">
        <w:rPr>
          <w:sz w:val="28"/>
          <w:szCs w:val="28"/>
          <w:lang w:eastAsia="ru-RU"/>
        </w:rPr>
        <w:br/>
        <w:t>5)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r w:rsidRPr="003017E0">
        <w:rPr>
          <w:sz w:val="28"/>
          <w:szCs w:val="28"/>
          <w:lang w:eastAsia="ru-RU"/>
        </w:rPr>
        <w:br/>
        <w:t>6) учредительные документы юридического лица, индивидуального предпринимателя;</w:t>
      </w:r>
      <w:r w:rsidRPr="003017E0">
        <w:rPr>
          <w:sz w:val="28"/>
          <w:szCs w:val="28"/>
          <w:lang w:eastAsia="ru-RU"/>
        </w:rPr>
        <w:br/>
        <w:t>7) технологическая карта разработки лесосеки.</w:t>
      </w:r>
    </w:p>
    <w:p w:rsidR="00C67682" w:rsidRDefault="00C67682" w:rsidP="003017E0">
      <w:pPr>
        <w:shd w:val="clear" w:color="auto" w:fill="FFFFFF"/>
        <w:ind w:right="-1"/>
        <w:jc w:val="center"/>
        <w:rPr>
          <w:b/>
          <w:bCs/>
          <w:sz w:val="28"/>
          <w:szCs w:val="28"/>
          <w:lang w:eastAsia="ru-RU"/>
        </w:rPr>
      </w:pPr>
    </w:p>
    <w:p w:rsidR="00C67682" w:rsidRDefault="00C67682" w:rsidP="003017E0">
      <w:pPr>
        <w:shd w:val="clear" w:color="auto" w:fill="FFFFFF"/>
        <w:ind w:right="-1"/>
        <w:jc w:val="center"/>
        <w:rPr>
          <w:b/>
          <w:bCs/>
          <w:sz w:val="28"/>
          <w:szCs w:val="28"/>
          <w:lang w:eastAsia="ru-RU"/>
        </w:rPr>
      </w:pPr>
      <w:r w:rsidRPr="003017E0">
        <w:rPr>
          <w:b/>
          <w:bCs/>
          <w:sz w:val="28"/>
          <w:szCs w:val="28"/>
          <w:lang w:eastAsia="ru-RU"/>
        </w:rPr>
        <w:t>3. Административные процедуры.</w:t>
      </w:r>
    </w:p>
    <w:p w:rsidR="00C67682" w:rsidRPr="003017E0" w:rsidRDefault="00C67682" w:rsidP="003017E0">
      <w:pPr>
        <w:shd w:val="clear" w:color="auto" w:fill="FFFFFF"/>
        <w:ind w:right="-1"/>
        <w:jc w:val="center"/>
        <w:rPr>
          <w:sz w:val="28"/>
          <w:szCs w:val="28"/>
          <w:lang w:eastAsia="ru-RU"/>
        </w:rPr>
      </w:pPr>
    </w:p>
    <w:p w:rsidR="00C67682" w:rsidRPr="003017E0" w:rsidRDefault="00C67682" w:rsidP="0021662A">
      <w:pPr>
        <w:shd w:val="clear" w:color="auto" w:fill="FFFFFF"/>
        <w:ind w:right="-1"/>
        <w:jc w:val="both"/>
        <w:rPr>
          <w:sz w:val="28"/>
          <w:szCs w:val="28"/>
          <w:lang w:eastAsia="ru-RU"/>
        </w:rPr>
      </w:pPr>
      <w:r w:rsidRPr="003017E0">
        <w:rPr>
          <w:b/>
          <w:bCs/>
          <w:sz w:val="28"/>
          <w:szCs w:val="28"/>
          <w:lang w:eastAsia="ru-RU"/>
        </w:rPr>
        <w:t>3.1. Принятие решения о проведении проверки.</w:t>
      </w:r>
      <w:r w:rsidRPr="003017E0">
        <w:rPr>
          <w:sz w:val="28"/>
          <w:szCs w:val="28"/>
          <w:lang w:eastAsia="ru-RU"/>
        </w:rPr>
        <w:br/>
        <w:t>3.1.1. В случае проведения плановой, внеплановой проверки специалист администрации разрабатывает в течение одного дня проект распоряжения администрации о проведении проверки по муниципальному лесному контролю  (далее – распоряжение).</w:t>
      </w:r>
      <w:r w:rsidRPr="003017E0">
        <w:rPr>
          <w:sz w:val="28"/>
          <w:szCs w:val="28"/>
          <w:lang w:eastAsia="ru-RU"/>
        </w:rPr>
        <w:br/>
        <w:t>3.1.2. Проект распоряжения передается для подписания главе администрации поселения или заместителю главы администрации поселения.</w:t>
      </w:r>
    </w:p>
    <w:p w:rsidR="00C67682" w:rsidRPr="003017E0" w:rsidRDefault="00C67682" w:rsidP="0021662A">
      <w:pPr>
        <w:shd w:val="clear" w:color="auto" w:fill="FFFFFF"/>
        <w:ind w:right="-1"/>
        <w:jc w:val="both"/>
        <w:rPr>
          <w:sz w:val="28"/>
          <w:szCs w:val="28"/>
          <w:lang w:eastAsia="ru-RU"/>
        </w:rPr>
      </w:pPr>
      <w:r w:rsidRPr="003017E0">
        <w:rPr>
          <w:b/>
          <w:bCs/>
          <w:sz w:val="28"/>
          <w:szCs w:val="28"/>
          <w:lang w:eastAsia="ru-RU"/>
        </w:rPr>
        <w:t>3.2. Организация и проведение плановой проверки.</w:t>
      </w:r>
      <w:r w:rsidRPr="003017E0">
        <w:rPr>
          <w:sz w:val="28"/>
          <w:szCs w:val="28"/>
          <w:lang w:eastAsia="ru-RU"/>
        </w:rPr>
        <w:br/>
        <w:t>3.2.2. Плановые проверки проводятся на основании разрабатываемых администрацией ежегодных планов.</w:t>
      </w:r>
      <w:r w:rsidRPr="003017E0">
        <w:rPr>
          <w:sz w:val="28"/>
          <w:szCs w:val="28"/>
          <w:lang w:eastAsia="ru-RU"/>
        </w:rPr>
        <w:br/>
        <w:t>3.2.3. В ежегодных планах проведения плановых проверок указываются следующие сведения:</w:t>
      </w:r>
    </w:p>
    <w:p w:rsidR="00C67682" w:rsidRPr="003017E0" w:rsidRDefault="00C67682" w:rsidP="0021662A">
      <w:pPr>
        <w:pStyle w:val="ConsPlusNormal"/>
        <w:numPr>
          <w:ilvl w:val="0"/>
          <w:numId w:val="6"/>
        </w:numPr>
        <w:ind w:right="-1"/>
        <w:jc w:val="both"/>
        <w:rPr>
          <w:rFonts w:ascii="Times New Roman" w:hAnsi="Times New Roman" w:cs="Times New Roman"/>
          <w:sz w:val="28"/>
          <w:szCs w:val="28"/>
        </w:rPr>
      </w:pPr>
      <w:r w:rsidRPr="003017E0">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67682" w:rsidRPr="003017E0" w:rsidRDefault="00C67682" w:rsidP="0021662A">
      <w:pPr>
        <w:pStyle w:val="ConsPlusNormal"/>
        <w:numPr>
          <w:ilvl w:val="0"/>
          <w:numId w:val="6"/>
        </w:numPr>
        <w:ind w:right="-1"/>
        <w:jc w:val="both"/>
        <w:rPr>
          <w:rFonts w:ascii="Times New Roman" w:hAnsi="Times New Roman" w:cs="Times New Roman"/>
          <w:sz w:val="28"/>
          <w:szCs w:val="28"/>
        </w:rPr>
      </w:pPr>
      <w:r w:rsidRPr="003017E0">
        <w:rPr>
          <w:rFonts w:ascii="Times New Roman" w:hAnsi="Times New Roman" w:cs="Times New Roman"/>
          <w:sz w:val="28"/>
          <w:szCs w:val="28"/>
        </w:rPr>
        <w:t>цель и основание проведения каждой плановой проверки;</w:t>
      </w:r>
    </w:p>
    <w:p w:rsidR="00C67682" w:rsidRPr="003017E0" w:rsidRDefault="00C67682" w:rsidP="0021662A">
      <w:pPr>
        <w:pStyle w:val="ConsPlusNormal"/>
        <w:numPr>
          <w:ilvl w:val="0"/>
          <w:numId w:val="6"/>
        </w:numPr>
        <w:ind w:right="-1"/>
        <w:jc w:val="both"/>
        <w:rPr>
          <w:rFonts w:ascii="Times New Roman" w:hAnsi="Times New Roman" w:cs="Times New Roman"/>
          <w:sz w:val="28"/>
          <w:szCs w:val="28"/>
        </w:rPr>
      </w:pPr>
      <w:r w:rsidRPr="003017E0">
        <w:rPr>
          <w:rFonts w:ascii="Times New Roman" w:hAnsi="Times New Roman" w:cs="Times New Roman"/>
          <w:sz w:val="28"/>
          <w:szCs w:val="28"/>
        </w:rPr>
        <w:t>дата начала и сроки проведения каждой плановой проверки;</w:t>
      </w:r>
    </w:p>
    <w:p w:rsidR="00C67682" w:rsidRPr="003017E0" w:rsidRDefault="00C67682" w:rsidP="0021662A">
      <w:pPr>
        <w:pStyle w:val="ConsPlusNormal"/>
        <w:numPr>
          <w:ilvl w:val="0"/>
          <w:numId w:val="6"/>
        </w:numPr>
        <w:ind w:right="-1"/>
        <w:jc w:val="both"/>
        <w:rPr>
          <w:rFonts w:ascii="Times New Roman" w:hAnsi="Times New Roman" w:cs="Times New Roman"/>
          <w:sz w:val="28"/>
          <w:szCs w:val="28"/>
        </w:rPr>
      </w:pPr>
      <w:r w:rsidRPr="003017E0">
        <w:rPr>
          <w:rFonts w:ascii="Times New Roman" w:hAnsi="Times New Roman" w:cs="Times New Roman"/>
          <w:sz w:val="28"/>
          <w:szCs w:val="28"/>
        </w:rPr>
        <w:t>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67682" w:rsidRPr="003017E0" w:rsidRDefault="00C67682" w:rsidP="0021662A">
      <w:pPr>
        <w:shd w:val="clear" w:color="auto" w:fill="FFFFFF"/>
        <w:ind w:right="-1"/>
        <w:jc w:val="both"/>
        <w:rPr>
          <w:sz w:val="28"/>
          <w:szCs w:val="28"/>
          <w:lang w:eastAsia="ru-RU"/>
        </w:rPr>
      </w:pPr>
      <w:r w:rsidRPr="003017E0">
        <w:rPr>
          <w:sz w:val="28"/>
          <w:szCs w:val="28"/>
          <w:lang w:eastAsia="ru-RU"/>
        </w:rPr>
        <w:t>При проведении плановой проверки  органами  муниципального контроля совместно с  другими органами указываются  наименования всех участвующих в такой проверки органов.</w:t>
      </w:r>
      <w:r w:rsidRPr="003017E0">
        <w:rPr>
          <w:sz w:val="28"/>
          <w:szCs w:val="28"/>
          <w:lang w:eastAsia="ru-RU"/>
        </w:rPr>
        <w:br/>
        <w:t>3.2.4. Плановая проверка проводится в форме документарной проверки и (или) выездной проверки.</w:t>
      </w:r>
    </w:p>
    <w:p w:rsidR="00C67682" w:rsidRPr="003017E0" w:rsidRDefault="00C67682" w:rsidP="0021662A">
      <w:pPr>
        <w:pStyle w:val="ConsPlusNormal"/>
        <w:ind w:right="-1" w:firstLine="540"/>
        <w:jc w:val="both"/>
        <w:rPr>
          <w:rFonts w:ascii="Times New Roman" w:hAnsi="Times New Roman" w:cs="Times New Roman"/>
          <w:sz w:val="28"/>
          <w:szCs w:val="28"/>
        </w:rPr>
      </w:pPr>
      <w:r w:rsidRPr="003017E0">
        <w:rPr>
          <w:rFonts w:ascii="Times New Roman" w:hAnsi="Times New Roman" w:cs="Times New Roman"/>
          <w:b/>
          <w:bCs/>
          <w:sz w:val="28"/>
          <w:szCs w:val="28"/>
        </w:rPr>
        <w:t>3.3. Организация и проведение внеплановой проверки</w:t>
      </w:r>
      <w:r w:rsidRPr="003017E0">
        <w:rPr>
          <w:rFonts w:ascii="Times New Roman" w:hAnsi="Times New Roman" w:cs="Times New Roman"/>
          <w:sz w:val="28"/>
          <w:szCs w:val="28"/>
        </w:rPr>
        <w:br/>
        <w:t>3.3.1.  Основанием для проведения внеплановой проверки является:</w:t>
      </w:r>
    </w:p>
    <w:p w:rsidR="00C67682" w:rsidRPr="003017E0" w:rsidRDefault="00C67682" w:rsidP="0021662A">
      <w:pPr>
        <w:pStyle w:val="ConsPlusNormal"/>
        <w:ind w:right="-1" w:firstLine="540"/>
        <w:jc w:val="both"/>
        <w:rPr>
          <w:rFonts w:ascii="Times New Roman" w:hAnsi="Times New Roman" w:cs="Times New Roman"/>
          <w:sz w:val="28"/>
          <w:szCs w:val="28"/>
        </w:rPr>
      </w:pPr>
      <w:r w:rsidRPr="003017E0">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67682" w:rsidRPr="003017E0" w:rsidRDefault="00C67682" w:rsidP="0021662A">
      <w:pPr>
        <w:pStyle w:val="ConsPlusNormal"/>
        <w:ind w:right="-1" w:firstLine="540"/>
        <w:jc w:val="both"/>
        <w:rPr>
          <w:rFonts w:ascii="Times New Roman" w:hAnsi="Times New Roman" w:cs="Times New Roman"/>
          <w:sz w:val="28"/>
          <w:szCs w:val="28"/>
        </w:rPr>
      </w:pPr>
      <w:bookmarkStart w:id="1" w:name="Par366"/>
      <w:bookmarkEnd w:id="1"/>
      <w:r w:rsidRPr="003017E0">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67682" w:rsidRPr="003017E0" w:rsidRDefault="00C67682" w:rsidP="0021662A">
      <w:pPr>
        <w:pStyle w:val="ConsPlusNormal"/>
        <w:numPr>
          <w:ilvl w:val="0"/>
          <w:numId w:val="7"/>
        </w:numPr>
        <w:ind w:right="-1"/>
        <w:jc w:val="both"/>
        <w:rPr>
          <w:rFonts w:ascii="Times New Roman" w:hAnsi="Times New Roman" w:cs="Times New Roman"/>
          <w:sz w:val="28"/>
          <w:szCs w:val="28"/>
        </w:rPr>
      </w:pPr>
      <w:bookmarkStart w:id="2" w:name="Par369"/>
      <w:bookmarkEnd w:id="2"/>
      <w:r w:rsidRPr="003017E0">
        <w:rPr>
          <w:rFonts w:ascii="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6" w:history="1">
        <w:r w:rsidRPr="003017E0">
          <w:rPr>
            <w:rFonts w:ascii="Times New Roman" w:hAnsi="Times New Roman" w:cs="Times New Roman"/>
            <w:sz w:val="28"/>
            <w:szCs w:val="28"/>
          </w:rPr>
          <w:t>чрезвычайных</w:t>
        </w:r>
      </w:hyperlink>
      <w:r w:rsidRPr="003017E0">
        <w:rPr>
          <w:rFonts w:ascii="Times New Roman" w:hAnsi="Times New Roman" w:cs="Times New Roman"/>
          <w:sz w:val="28"/>
          <w:szCs w:val="28"/>
        </w:rPr>
        <w:t xml:space="preserve"> ситуаций природного и </w:t>
      </w:r>
      <w:hyperlink r:id="rId7" w:history="1">
        <w:r w:rsidRPr="003017E0">
          <w:rPr>
            <w:rFonts w:ascii="Times New Roman" w:hAnsi="Times New Roman" w:cs="Times New Roman"/>
            <w:sz w:val="28"/>
            <w:szCs w:val="28"/>
          </w:rPr>
          <w:t>техногенного</w:t>
        </w:r>
      </w:hyperlink>
      <w:r w:rsidRPr="003017E0">
        <w:rPr>
          <w:rFonts w:ascii="Times New Roman" w:hAnsi="Times New Roman" w:cs="Times New Roman"/>
          <w:sz w:val="28"/>
          <w:szCs w:val="28"/>
        </w:rPr>
        <w:t xml:space="preserve"> характера;</w:t>
      </w:r>
    </w:p>
    <w:p w:rsidR="00C67682" w:rsidRPr="003017E0" w:rsidRDefault="00C67682" w:rsidP="0021662A">
      <w:pPr>
        <w:pStyle w:val="ConsPlusNormal"/>
        <w:numPr>
          <w:ilvl w:val="0"/>
          <w:numId w:val="7"/>
        </w:numPr>
        <w:ind w:right="-1"/>
        <w:jc w:val="both"/>
        <w:rPr>
          <w:rFonts w:ascii="Times New Roman" w:hAnsi="Times New Roman" w:cs="Times New Roman"/>
          <w:sz w:val="28"/>
          <w:szCs w:val="28"/>
        </w:rPr>
      </w:pPr>
      <w:bookmarkStart w:id="3" w:name="Par372"/>
      <w:bookmarkEnd w:id="3"/>
      <w:r w:rsidRPr="003017E0">
        <w:rPr>
          <w:rFonts w:ascii="Times New Roman" w:hAnsi="Times New Roman" w:cs="Times New Roman"/>
          <w:sz w:val="28"/>
          <w:szCs w:val="28"/>
        </w:rPr>
        <w:t xml:space="preserve">причинение вреда жизни, здоровью граждан, вреда животным, растениям, </w:t>
      </w:r>
      <w:hyperlink r:id="rId8" w:history="1">
        <w:r w:rsidRPr="003017E0">
          <w:rPr>
            <w:rFonts w:ascii="Times New Roman" w:hAnsi="Times New Roman" w:cs="Times New Roman"/>
            <w:sz w:val="28"/>
            <w:szCs w:val="28"/>
          </w:rPr>
          <w:t>окружающей среде</w:t>
        </w:r>
      </w:hyperlink>
      <w:r w:rsidRPr="003017E0">
        <w:rPr>
          <w:rFonts w:ascii="Times New Roman" w:hAnsi="Times New Roman" w:cs="Times New Roman"/>
          <w:sz w:val="28"/>
          <w:szCs w:val="28"/>
        </w:rPr>
        <w:t xml:space="preserve">, </w:t>
      </w:r>
      <w:hyperlink r:id="rId9" w:history="1">
        <w:r w:rsidRPr="003017E0">
          <w:rPr>
            <w:rFonts w:ascii="Times New Roman" w:hAnsi="Times New Roman" w:cs="Times New Roman"/>
            <w:sz w:val="28"/>
            <w:szCs w:val="28"/>
          </w:rPr>
          <w:t>объектам культурного наследия</w:t>
        </w:r>
      </w:hyperlink>
      <w:r w:rsidRPr="003017E0">
        <w:rPr>
          <w:rFonts w:ascii="Times New Roman" w:hAnsi="Times New Roman" w:cs="Times New Roman"/>
          <w:sz w:val="28"/>
          <w:szCs w:val="28"/>
        </w:rPr>
        <w:t xml:space="preserve"> </w:t>
      </w:r>
      <w:hyperlink r:id="rId10" w:history="1">
        <w:r w:rsidRPr="003017E0">
          <w:rPr>
            <w:rFonts w:ascii="Times New Roman" w:hAnsi="Times New Roman" w:cs="Times New Roman"/>
            <w:sz w:val="28"/>
            <w:szCs w:val="28"/>
          </w:rPr>
          <w:t>(памятникам истории и культуры)</w:t>
        </w:r>
      </w:hyperlink>
      <w:r w:rsidRPr="003017E0">
        <w:rPr>
          <w:rFonts w:ascii="Times New Roman" w:hAnsi="Times New Roman" w:cs="Times New Roman"/>
          <w:sz w:val="28"/>
          <w:szCs w:val="28"/>
        </w:rPr>
        <w:t xml:space="preserve"> народов Российской Федерации, безопасности государства, а также возникновение </w:t>
      </w:r>
      <w:hyperlink r:id="rId11" w:history="1">
        <w:r w:rsidRPr="003017E0">
          <w:rPr>
            <w:rFonts w:ascii="Times New Roman" w:hAnsi="Times New Roman" w:cs="Times New Roman"/>
            <w:sz w:val="28"/>
            <w:szCs w:val="28"/>
          </w:rPr>
          <w:t>чрезвычайных</w:t>
        </w:r>
      </w:hyperlink>
      <w:r w:rsidRPr="003017E0">
        <w:rPr>
          <w:rFonts w:ascii="Times New Roman" w:hAnsi="Times New Roman" w:cs="Times New Roman"/>
          <w:sz w:val="28"/>
          <w:szCs w:val="28"/>
        </w:rPr>
        <w:t xml:space="preserve"> ситуаций природного и </w:t>
      </w:r>
      <w:hyperlink r:id="rId12" w:history="1">
        <w:r w:rsidRPr="003017E0">
          <w:rPr>
            <w:rFonts w:ascii="Times New Roman" w:hAnsi="Times New Roman" w:cs="Times New Roman"/>
            <w:sz w:val="28"/>
            <w:szCs w:val="28"/>
          </w:rPr>
          <w:t>техногенного</w:t>
        </w:r>
      </w:hyperlink>
      <w:r w:rsidRPr="003017E0">
        <w:rPr>
          <w:rFonts w:ascii="Times New Roman" w:hAnsi="Times New Roman" w:cs="Times New Roman"/>
          <w:sz w:val="28"/>
          <w:szCs w:val="28"/>
        </w:rPr>
        <w:t xml:space="preserve"> характера;</w:t>
      </w:r>
    </w:p>
    <w:p w:rsidR="00C67682" w:rsidRPr="003017E0" w:rsidRDefault="00C67682" w:rsidP="0021662A">
      <w:pPr>
        <w:pStyle w:val="ConsPlusNormal"/>
        <w:numPr>
          <w:ilvl w:val="0"/>
          <w:numId w:val="7"/>
        </w:numPr>
        <w:ind w:right="-1"/>
        <w:jc w:val="both"/>
        <w:rPr>
          <w:rFonts w:ascii="Times New Roman" w:hAnsi="Times New Roman" w:cs="Times New Roman"/>
          <w:sz w:val="28"/>
          <w:szCs w:val="28"/>
        </w:rPr>
      </w:pPr>
      <w:r w:rsidRPr="003017E0">
        <w:rPr>
          <w:rFonts w:ascii="Times New Roman" w:hAnsi="Times New Roman" w:cs="Times New Roman"/>
          <w:sz w:val="28"/>
          <w:szCs w:val="28"/>
        </w:rPr>
        <w:t>нарушение прав потребителей (в случае обращения граждан, права которых нарушены);</w:t>
      </w:r>
    </w:p>
    <w:p w:rsidR="00C67682" w:rsidRPr="003017E0" w:rsidRDefault="00C67682" w:rsidP="0021662A">
      <w:pPr>
        <w:shd w:val="clear" w:color="auto" w:fill="FFFFFF"/>
        <w:ind w:right="-1"/>
        <w:jc w:val="both"/>
        <w:rPr>
          <w:sz w:val="28"/>
          <w:szCs w:val="28"/>
          <w:lang w:eastAsia="ru-RU"/>
        </w:rPr>
      </w:pPr>
      <w:r w:rsidRPr="003017E0">
        <w:rPr>
          <w:sz w:val="28"/>
          <w:szCs w:val="28"/>
          <w:lang w:eastAsia="ru-RU"/>
        </w:rPr>
        <w:t>3.3.2.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3.3.1 настоящего административного регламента, не могут служить основанием для проведения внеплановой проверки.</w:t>
      </w:r>
      <w:r w:rsidRPr="003017E0">
        <w:rPr>
          <w:sz w:val="28"/>
          <w:szCs w:val="28"/>
          <w:lang w:eastAsia="ru-RU"/>
        </w:rPr>
        <w:br/>
        <w:t>3.3.3. Внеплановая выездная проверка юридических лиц, индивидуальных предпринимателей может быть проведена по основаниям, указанным в абзацах втором, третьем подпункта 2 пункта 3.3.1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r w:rsidRPr="003017E0">
        <w:rPr>
          <w:sz w:val="28"/>
          <w:szCs w:val="28"/>
          <w:lang w:eastAsia="ru-RU"/>
        </w:rPr>
        <w:b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r w:rsidRPr="003017E0">
        <w:rPr>
          <w:sz w:val="28"/>
          <w:szCs w:val="28"/>
          <w:lang w:eastAsia="ru-RU"/>
        </w:rPr>
        <w:br/>
        <w:t>3.3.4. К заявлению о согласовании проведения внеплановой выездной проверки прилагаются следующие документы:</w:t>
      </w:r>
      <w:r w:rsidRPr="003017E0">
        <w:rPr>
          <w:sz w:val="28"/>
          <w:szCs w:val="28"/>
          <w:lang w:eastAsia="ru-RU"/>
        </w:rPr>
        <w:br/>
        <w:t>1) копия распоряжения администрации поселения о проведении проверки по муниципальному лесному контролю и надзору;</w:t>
      </w:r>
      <w:r w:rsidRPr="003017E0">
        <w:rPr>
          <w:sz w:val="28"/>
          <w:szCs w:val="28"/>
          <w:lang w:eastAsia="ru-RU"/>
        </w:rPr>
        <w:br/>
        <w:t>2) документы, подтверждающие наличие оснований для проведения указанной проверки:</w:t>
      </w:r>
    </w:p>
    <w:p w:rsidR="00C67682" w:rsidRPr="003017E0" w:rsidRDefault="00C67682" w:rsidP="0021662A">
      <w:pPr>
        <w:numPr>
          <w:ilvl w:val="0"/>
          <w:numId w:val="5"/>
        </w:numPr>
        <w:shd w:val="clear" w:color="auto" w:fill="FFFFFF"/>
        <w:suppressAutoHyphens w:val="0"/>
        <w:autoSpaceDE/>
        <w:ind w:right="-1"/>
        <w:jc w:val="both"/>
        <w:rPr>
          <w:sz w:val="28"/>
          <w:szCs w:val="28"/>
          <w:lang w:eastAsia="ru-RU"/>
        </w:rPr>
      </w:pPr>
      <w:r w:rsidRPr="003017E0">
        <w:rPr>
          <w:sz w:val="28"/>
          <w:szCs w:val="28"/>
          <w:lang w:eastAsia="ru-RU"/>
        </w:rPr>
        <w:t>копии обращений, заявлений граждан, юридических лиц или индивидуальных предпринимателей;</w:t>
      </w:r>
    </w:p>
    <w:p w:rsidR="00C67682" w:rsidRPr="003017E0" w:rsidRDefault="00C67682" w:rsidP="0021662A">
      <w:pPr>
        <w:numPr>
          <w:ilvl w:val="0"/>
          <w:numId w:val="5"/>
        </w:numPr>
        <w:shd w:val="clear" w:color="auto" w:fill="FFFFFF"/>
        <w:suppressAutoHyphens w:val="0"/>
        <w:autoSpaceDE/>
        <w:ind w:right="-1"/>
        <w:jc w:val="both"/>
        <w:rPr>
          <w:sz w:val="28"/>
          <w:szCs w:val="28"/>
          <w:lang w:eastAsia="ru-RU"/>
        </w:rPr>
      </w:pPr>
      <w:r w:rsidRPr="003017E0">
        <w:rPr>
          <w:sz w:val="28"/>
          <w:szCs w:val="28"/>
          <w:lang w:eastAsia="ru-RU"/>
        </w:rPr>
        <w:t>копии информации от органов государственной власти или органов местного самоуправления;</w:t>
      </w:r>
    </w:p>
    <w:p w:rsidR="00C67682" w:rsidRPr="003017E0" w:rsidRDefault="00C67682" w:rsidP="0021662A">
      <w:pPr>
        <w:numPr>
          <w:ilvl w:val="0"/>
          <w:numId w:val="5"/>
        </w:numPr>
        <w:shd w:val="clear" w:color="auto" w:fill="FFFFFF"/>
        <w:suppressAutoHyphens w:val="0"/>
        <w:autoSpaceDE/>
        <w:ind w:right="-1"/>
        <w:jc w:val="both"/>
        <w:rPr>
          <w:sz w:val="28"/>
          <w:szCs w:val="28"/>
          <w:lang w:eastAsia="ru-RU"/>
        </w:rPr>
      </w:pPr>
      <w:r w:rsidRPr="003017E0">
        <w:rPr>
          <w:sz w:val="28"/>
          <w:szCs w:val="28"/>
          <w:lang w:eastAsia="ru-RU"/>
        </w:rPr>
        <w:t>сведения из средств массовой информации (копия публикации печатного издания, интернет-источников и другие документы);</w:t>
      </w:r>
    </w:p>
    <w:p w:rsidR="00C67682" w:rsidRPr="003017E0" w:rsidRDefault="00C67682" w:rsidP="0021662A">
      <w:pPr>
        <w:numPr>
          <w:ilvl w:val="0"/>
          <w:numId w:val="5"/>
        </w:numPr>
        <w:shd w:val="clear" w:color="auto" w:fill="FFFFFF"/>
        <w:suppressAutoHyphens w:val="0"/>
        <w:autoSpaceDE/>
        <w:ind w:right="-1"/>
        <w:jc w:val="both"/>
        <w:rPr>
          <w:sz w:val="28"/>
          <w:szCs w:val="28"/>
          <w:lang w:eastAsia="ru-RU"/>
        </w:rPr>
      </w:pPr>
      <w:r w:rsidRPr="003017E0">
        <w:rPr>
          <w:sz w:val="28"/>
          <w:szCs w:val="28"/>
          <w:lang w:eastAsia="ru-RU"/>
        </w:rPr>
        <w:t>копии иных имеющихся документов, послуживших основанием для проведения проверки.</w:t>
      </w:r>
    </w:p>
    <w:p w:rsidR="00C67682" w:rsidRPr="003017E0" w:rsidRDefault="00C67682" w:rsidP="0021662A">
      <w:pPr>
        <w:shd w:val="clear" w:color="auto" w:fill="FFFFFF"/>
        <w:ind w:right="-1"/>
        <w:jc w:val="both"/>
        <w:rPr>
          <w:sz w:val="28"/>
          <w:szCs w:val="28"/>
          <w:lang w:eastAsia="ru-RU"/>
        </w:rPr>
      </w:pPr>
      <w:r w:rsidRPr="003017E0">
        <w:rPr>
          <w:sz w:val="28"/>
          <w:szCs w:val="28"/>
          <w:lang w:eastAsia="ru-RU"/>
        </w:rPr>
        <w:t>3.3.5.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w:t>
      </w:r>
      <w:r w:rsidRPr="003017E0">
        <w:rPr>
          <w:sz w:val="28"/>
          <w:szCs w:val="28"/>
          <w:lang w:eastAsia="ru-RU"/>
        </w:rPr>
        <w:br/>
      </w:r>
    </w:p>
    <w:p w:rsidR="00C67682" w:rsidRPr="003017E0" w:rsidRDefault="00C67682" w:rsidP="0021662A">
      <w:pPr>
        <w:shd w:val="clear" w:color="auto" w:fill="FFFFFF"/>
        <w:ind w:right="-1"/>
        <w:jc w:val="both"/>
        <w:rPr>
          <w:sz w:val="28"/>
          <w:szCs w:val="28"/>
          <w:lang w:eastAsia="ru-RU"/>
        </w:rPr>
      </w:pPr>
      <w:r w:rsidRPr="003017E0">
        <w:rPr>
          <w:b/>
          <w:bCs/>
          <w:sz w:val="28"/>
          <w:szCs w:val="28"/>
          <w:lang w:eastAsia="ru-RU"/>
        </w:rPr>
        <w:t>3.4. Документарная проверка.</w:t>
      </w:r>
      <w:r w:rsidRPr="003017E0">
        <w:rPr>
          <w:sz w:val="28"/>
          <w:szCs w:val="28"/>
          <w:lang w:eastAsia="ru-RU"/>
        </w:rPr>
        <w:b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r w:rsidRPr="003017E0">
        <w:rPr>
          <w:sz w:val="28"/>
          <w:szCs w:val="28"/>
          <w:lang w:eastAsia="ru-RU"/>
        </w:rPr>
        <w:br/>
        <w:t>В процессе проведения документарной проверки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w:t>
      </w:r>
      <w:r w:rsidRPr="003017E0">
        <w:rPr>
          <w:sz w:val="28"/>
          <w:szCs w:val="28"/>
          <w:lang w:eastAsia="ru-RU"/>
        </w:rPr>
        <w:br/>
        <w:t>3.4.2.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специалист администрации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 по муниципальному лесному контролю и надзору.</w:t>
      </w:r>
      <w:r w:rsidRPr="003017E0">
        <w:rPr>
          <w:sz w:val="28"/>
          <w:szCs w:val="28"/>
          <w:lang w:eastAsia="ru-RU"/>
        </w:rPr>
        <w:br/>
        <w:t>3.4.3.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r w:rsidRPr="003017E0">
        <w:rPr>
          <w:sz w:val="28"/>
          <w:szCs w:val="28"/>
          <w:lang w:eastAsia="ru-RU"/>
        </w:rPr>
        <w:br/>
        <w:t>3.4.4.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Pr="003017E0">
        <w:rPr>
          <w:sz w:val="28"/>
          <w:szCs w:val="28"/>
          <w:lang w:eastAsia="ru-RU"/>
        </w:rPr>
        <w:br/>
        <w:t>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3017E0">
        <w:rPr>
          <w:sz w:val="28"/>
          <w:szCs w:val="28"/>
          <w:lang w:eastAsia="ru-RU"/>
        </w:rPr>
        <w:br/>
        <w:t>3.4.6.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поселения документы, подтверждающие достоверность ранее представленных документов.</w:t>
      </w:r>
      <w:r w:rsidRPr="003017E0">
        <w:rPr>
          <w:sz w:val="28"/>
          <w:szCs w:val="28"/>
          <w:lang w:eastAsia="ru-RU"/>
        </w:rPr>
        <w:br/>
        <w:t>3.4.7. Специалист администрации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лесного законодательства, специалист администрации поселения проводит выездную проверку.</w:t>
      </w:r>
      <w:r w:rsidRPr="003017E0">
        <w:rPr>
          <w:sz w:val="28"/>
          <w:szCs w:val="28"/>
          <w:lang w:eastAsia="ru-RU"/>
        </w:rPr>
        <w:br/>
        <w:t>3.4.8.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C67682" w:rsidRPr="003017E0" w:rsidRDefault="00C67682" w:rsidP="0021662A">
      <w:pPr>
        <w:shd w:val="clear" w:color="auto" w:fill="FFFFFF"/>
        <w:ind w:right="-1"/>
        <w:jc w:val="both"/>
        <w:rPr>
          <w:sz w:val="28"/>
          <w:szCs w:val="28"/>
          <w:lang w:eastAsia="ru-RU"/>
        </w:rPr>
      </w:pPr>
      <w:r w:rsidRPr="003017E0">
        <w:rPr>
          <w:b/>
          <w:bCs/>
          <w:sz w:val="28"/>
          <w:szCs w:val="28"/>
          <w:lang w:eastAsia="ru-RU"/>
        </w:rPr>
        <w:t>3.5. Выездная проверка.</w:t>
      </w:r>
      <w:r w:rsidRPr="003017E0">
        <w:rPr>
          <w:sz w:val="28"/>
          <w:szCs w:val="28"/>
          <w:lang w:eastAsia="ru-RU"/>
        </w:rPr>
        <w:br/>
        <w:t>3.5.1.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r w:rsidRPr="003017E0">
        <w:rPr>
          <w:sz w:val="28"/>
          <w:szCs w:val="28"/>
          <w:lang w:eastAsia="ru-RU"/>
        </w:rPr>
        <w:br/>
        <w:t>3.5.2. 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r w:rsidRPr="003017E0">
        <w:rPr>
          <w:sz w:val="28"/>
          <w:szCs w:val="28"/>
          <w:lang w:eastAsia="ru-RU"/>
        </w:rPr>
        <w:br/>
        <w:t>3.5.3.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специалистов администрации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
    <w:p w:rsidR="00C67682" w:rsidRPr="003017E0" w:rsidRDefault="00C67682" w:rsidP="0021662A">
      <w:pPr>
        <w:ind w:right="-1"/>
        <w:jc w:val="both"/>
        <w:rPr>
          <w:sz w:val="28"/>
          <w:szCs w:val="28"/>
        </w:rPr>
      </w:pPr>
      <w:r w:rsidRPr="003017E0">
        <w:rPr>
          <w:b/>
          <w:bCs/>
          <w:sz w:val="28"/>
          <w:szCs w:val="28"/>
          <w:lang w:eastAsia="ru-RU"/>
        </w:rPr>
        <w:t>3.6. Порядок оформления результатов проверки.</w:t>
      </w:r>
      <w:r w:rsidRPr="003017E0">
        <w:rPr>
          <w:sz w:val="28"/>
          <w:szCs w:val="28"/>
          <w:lang w:eastAsia="ru-RU"/>
        </w:rPr>
        <w:br/>
        <w:t>3.6.1. По результатам проверки специалистом администрации составляется акт по установленной форме.</w:t>
      </w:r>
      <w:r w:rsidRPr="003017E0">
        <w:rPr>
          <w:sz w:val="28"/>
          <w:szCs w:val="28"/>
          <w:lang w:eastAsia="ru-RU"/>
        </w:rPr>
        <w:br/>
        <w:t xml:space="preserve">3.6.2. </w:t>
      </w:r>
      <w:r w:rsidRPr="003017E0">
        <w:rPr>
          <w:sz w:val="28"/>
          <w:szCs w:val="28"/>
        </w:rPr>
        <w:t xml:space="preserve">Специалисты, уполномоченные на проведение проверки, оформляют </w:t>
      </w:r>
      <w:hyperlink r:id="rId13" w:history="1">
        <w:r w:rsidRPr="003017E0">
          <w:rPr>
            <w:sz w:val="28"/>
            <w:szCs w:val="28"/>
          </w:rPr>
          <w:t>акт проверки</w:t>
        </w:r>
      </w:hyperlink>
      <w:r w:rsidRPr="003017E0">
        <w:rPr>
          <w:sz w:val="28"/>
          <w:szCs w:val="28"/>
        </w:rPr>
        <w:t xml:space="preserve">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C67682" w:rsidRPr="003017E0" w:rsidRDefault="00C67682" w:rsidP="0021662A">
      <w:pPr>
        <w:ind w:right="-1"/>
        <w:jc w:val="both"/>
        <w:rPr>
          <w:sz w:val="28"/>
          <w:szCs w:val="28"/>
        </w:rPr>
      </w:pPr>
      <w:r w:rsidRPr="003017E0">
        <w:rPr>
          <w:sz w:val="28"/>
          <w:szCs w:val="28"/>
        </w:rPr>
        <w:t xml:space="preserve">Второй экземпляр акта проверки передается в Администрацию поселения. </w:t>
      </w:r>
    </w:p>
    <w:p w:rsidR="00C67682" w:rsidRPr="003017E0" w:rsidRDefault="00C67682" w:rsidP="0021662A">
      <w:pPr>
        <w:ind w:right="-1"/>
        <w:jc w:val="both"/>
        <w:rPr>
          <w:sz w:val="28"/>
          <w:szCs w:val="28"/>
        </w:rPr>
      </w:pPr>
      <w:r w:rsidRPr="003017E0">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C67682" w:rsidRPr="003017E0" w:rsidRDefault="00C67682" w:rsidP="0021662A">
      <w:pPr>
        <w:pStyle w:val="ConsPlusNormal"/>
        <w:ind w:right="-1" w:firstLine="540"/>
        <w:jc w:val="both"/>
        <w:rPr>
          <w:rFonts w:ascii="Times New Roman" w:hAnsi="Times New Roman" w:cs="Times New Roman"/>
          <w:sz w:val="28"/>
          <w:szCs w:val="28"/>
        </w:rPr>
      </w:pPr>
      <w:r w:rsidRPr="003017E0">
        <w:rPr>
          <w:rFonts w:ascii="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C67682" w:rsidRDefault="00C67682" w:rsidP="0021662A">
      <w:pPr>
        <w:shd w:val="clear" w:color="auto" w:fill="FFFFFF"/>
        <w:ind w:right="-1"/>
        <w:jc w:val="both"/>
        <w:rPr>
          <w:sz w:val="28"/>
          <w:szCs w:val="28"/>
          <w:lang w:eastAsia="ru-RU"/>
        </w:rPr>
      </w:pPr>
      <w:r w:rsidRPr="003017E0">
        <w:rPr>
          <w:sz w:val="28"/>
          <w:szCs w:val="28"/>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3017E0">
        <w:rPr>
          <w:sz w:val="28"/>
          <w:szCs w:val="28"/>
          <w:lang w:eastAsia="ru-RU"/>
        </w:rPr>
        <w:t>.</w:t>
      </w:r>
      <w:r w:rsidRPr="003017E0">
        <w:rPr>
          <w:sz w:val="28"/>
          <w:szCs w:val="28"/>
          <w:lang w:eastAsia="ru-RU"/>
        </w:rPr>
        <w:br/>
        <w:t>3.6.3.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3017E0">
        <w:rPr>
          <w:sz w:val="28"/>
          <w:szCs w:val="28"/>
          <w:lang w:eastAsia="ru-RU"/>
        </w:rPr>
        <w:br/>
        <w:t>3.6.4.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3017E0">
        <w:rPr>
          <w:sz w:val="28"/>
          <w:szCs w:val="28"/>
          <w:lang w:eastAsia="ru-RU"/>
        </w:rPr>
        <w:br/>
        <w:t>3.6.5. 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r w:rsidRPr="003017E0">
        <w:rPr>
          <w:sz w:val="28"/>
          <w:szCs w:val="28"/>
          <w:lang w:eastAsia="ru-RU"/>
        </w:rPr>
        <w:br/>
        <w:t>3.6.6. При отсутствии журнала учета проверок в акте проверки делается соответствующая запись.</w:t>
      </w:r>
      <w:r w:rsidRPr="003017E0">
        <w:rPr>
          <w:sz w:val="28"/>
          <w:szCs w:val="28"/>
          <w:lang w:eastAsia="ru-RU"/>
        </w:rPr>
        <w:br/>
        <w:t>3.6.7. Лесопользователь,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выявленных нарушений в целом или его отдельных положений. При этом лесопользователь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r w:rsidRPr="003017E0">
        <w:rPr>
          <w:sz w:val="28"/>
          <w:szCs w:val="28"/>
          <w:lang w:eastAsia="ru-RU"/>
        </w:rPr>
        <w:br/>
        <w:t>3.6.8. Материалы проверки передаются главе администрации поселения не позднее одного рабочего дня со дня окончания проверки.</w:t>
      </w:r>
      <w:r w:rsidRPr="003017E0">
        <w:rPr>
          <w:sz w:val="28"/>
          <w:szCs w:val="28"/>
          <w:lang w:eastAsia="ru-RU"/>
        </w:rPr>
        <w:br/>
        <w:t>3.6.9. После визирования акта проверки главой администрации поселения материалы проверок подшиваются в дело.</w:t>
      </w:r>
      <w:r w:rsidRPr="003017E0">
        <w:rPr>
          <w:sz w:val="28"/>
          <w:szCs w:val="28"/>
          <w:lang w:eastAsia="ru-RU"/>
        </w:rPr>
        <w:br/>
        <w:t>3.6.10.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C67682" w:rsidRPr="003017E0" w:rsidRDefault="00C67682" w:rsidP="0021662A">
      <w:pPr>
        <w:shd w:val="clear" w:color="auto" w:fill="FFFFFF"/>
        <w:ind w:right="-1"/>
        <w:jc w:val="both"/>
        <w:rPr>
          <w:sz w:val="28"/>
          <w:szCs w:val="28"/>
          <w:lang w:eastAsia="ru-RU"/>
        </w:rPr>
      </w:pPr>
    </w:p>
    <w:p w:rsidR="00C67682" w:rsidRDefault="00C67682" w:rsidP="003017E0">
      <w:pPr>
        <w:shd w:val="clear" w:color="auto" w:fill="FFFFFF"/>
        <w:ind w:right="-1"/>
        <w:jc w:val="center"/>
        <w:rPr>
          <w:b/>
          <w:bCs/>
          <w:sz w:val="28"/>
          <w:szCs w:val="28"/>
          <w:lang w:eastAsia="ru-RU"/>
        </w:rPr>
      </w:pPr>
      <w:r w:rsidRPr="003017E0">
        <w:rPr>
          <w:b/>
          <w:bCs/>
          <w:sz w:val="28"/>
          <w:szCs w:val="28"/>
          <w:lang w:eastAsia="ru-RU"/>
        </w:rPr>
        <w:t>4. Порядок и формы контроля за исполнением регламента.</w:t>
      </w:r>
    </w:p>
    <w:p w:rsidR="00C67682" w:rsidRPr="003017E0" w:rsidRDefault="00C67682" w:rsidP="003017E0">
      <w:pPr>
        <w:shd w:val="clear" w:color="auto" w:fill="FFFFFF"/>
        <w:ind w:right="-1"/>
        <w:jc w:val="center"/>
        <w:rPr>
          <w:sz w:val="28"/>
          <w:szCs w:val="28"/>
          <w:lang w:eastAsia="ru-RU"/>
        </w:rPr>
      </w:pPr>
    </w:p>
    <w:p w:rsidR="00C67682" w:rsidRDefault="00C67682" w:rsidP="0021662A">
      <w:pPr>
        <w:shd w:val="clear" w:color="auto" w:fill="FFFFFF"/>
        <w:ind w:right="-1"/>
        <w:jc w:val="both"/>
        <w:rPr>
          <w:sz w:val="28"/>
          <w:szCs w:val="28"/>
          <w:lang w:eastAsia="ru-RU"/>
        </w:rPr>
      </w:pPr>
      <w:r w:rsidRPr="003017E0">
        <w:rPr>
          <w:sz w:val="28"/>
          <w:szCs w:val="28"/>
          <w:lang w:eastAsia="ru-RU"/>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администрации поселения.</w:t>
      </w:r>
      <w:r w:rsidRPr="003017E0">
        <w:rPr>
          <w:sz w:val="28"/>
          <w:szCs w:val="28"/>
          <w:lang w:eastAsia="ru-RU"/>
        </w:rPr>
        <w:br/>
        <w:t>Текущий контроль осуществляется путем проверок соблюдения и исполнения специалистом администрации положений настоящего административного регламента, иных нормативных правовых актов Российской Федерации .</w:t>
      </w:r>
      <w:r w:rsidRPr="003017E0">
        <w:rPr>
          <w:sz w:val="28"/>
          <w:szCs w:val="28"/>
          <w:lang w:eastAsia="ru-RU"/>
        </w:rPr>
        <w:br/>
        <w:t>4.2. Администрация Октябрьского сельского поселения осуществляет контроль полноты и качества проведения проверок.</w:t>
      </w:r>
      <w:r w:rsidRPr="003017E0">
        <w:rPr>
          <w:sz w:val="28"/>
          <w:szCs w:val="28"/>
          <w:lang w:eastAsia="ru-RU"/>
        </w:rPr>
        <w:br/>
        <w:t>Проверки могут быть плановыми (осуществляться на основании полугодовых или годовых планов работы отдела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3017E0">
        <w:rPr>
          <w:sz w:val="28"/>
          <w:szCs w:val="28"/>
          <w:lang w:eastAsia="ru-RU"/>
        </w:rPr>
        <w:br/>
        <w:t>Результаты проверки оформляются в виде справки, в которой отмечаются выявленные недостатки и предложения по их устранению.</w:t>
      </w:r>
      <w:r w:rsidRPr="003017E0">
        <w:rPr>
          <w:sz w:val="28"/>
          <w:szCs w:val="28"/>
          <w:lang w:eastAsia="ru-RU"/>
        </w:rPr>
        <w:b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3017E0">
        <w:rPr>
          <w:sz w:val="28"/>
          <w:szCs w:val="28"/>
          <w:lang w:eastAsia="ru-RU"/>
        </w:rPr>
        <w:br/>
        <w:t>4.4. Специалист администрации  несет ответственность за несоблюдение сроков и последовательности совершения административных действий.</w:t>
      </w:r>
    </w:p>
    <w:p w:rsidR="00C67682" w:rsidRPr="003017E0" w:rsidRDefault="00C67682" w:rsidP="0021662A">
      <w:pPr>
        <w:shd w:val="clear" w:color="auto" w:fill="FFFFFF"/>
        <w:ind w:right="-1"/>
        <w:jc w:val="both"/>
        <w:rPr>
          <w:sz w:val="28"/>
          <w:szCs w:val="28"/>
          <w:lang w:eastAsia="ru-RU"/>
        </w:rPr>
      </w:pPr>
    </w:p>
    <w:p w:rsidR="00C67682" w:rsidRDefault="00C67682" w:rsidP="003017E0">
      <w:pPr>
        <w:shd w:val="clear" w:color="auto" w:fill="FFFFFF"/>
        <w:ind w:right="-1"/>
        <w:jc w:val="center"/>
        <w:rPr>
          <w:b/>
          <w:bCs/>
          <w:sz w:val="28"/>
          <w:szCs w:val="28"/>
          <w:lang w:eastAsia="ru-RU"/>
        </w:rPr>
      </w:pPr>
      <w:r w:rsidRPr="003017E0">
        <w:rPr>
          <w:b/>
          <w:bCs/>
          <w:sz w:val="28"/>
          <w:szCs w:val="28"/>
          <w:lang w:eastAsia="ru-RU"/>
        </w:rPr>
        <w:t>5. Порядок обжалования действий (бездействия) должностного лица, а также принимаемого им решения при исполнении регламента.</w:t>
      </w:r>
    </w:p>
    <w:p w:rsidR="00C67682" w:rsidRPr="003017E0" w:rsidRDefault="00C67682" w:rsidP="003017E0">
      <w:pPr>
        <w:shd w:val="clear" w:color="auto" w:fill="FFFFFF"/>
        <w:ind w:right="-1"/>
        <w:jc w:val="center"/>
        <w:rPr>
          <w:sz w:val="28"/>
          <w:szCs w:val="28"/>
          <w:lang w:eastAsia="ru-RU"/>
        </w:rPr>
      </w:pPr>
    </w:p>
    <w:p w:rsidR="00C67682" w:rsidRPr="003017E0" w:rsidRDefault="00C67682" w:rsidP="0021662A">
      <w:pPr>
        <w:ind w:right="-1" w:firstLine="720"/>
        <w:jc w:val="both"/>
        <w:rPr>
          <w:sz w:val="28"/>
          <w:szCs w:val="28"/>
        </w:rPr>
      </w:pPr>
      <w:r w:rsidRPr="003017E0">
        <w:rPr>
          <w:sz w:val="28"/>
          <w:szCs w:val="28"/>
          <w:lang w:eastAsia="ru-RU"/>
        </w:rPr>
        <w:t>5.1. Лица, в отношении которых проводилась проверка при осуществлении муниципального лесного контроля, имеют право на обжалование действий (бездействия)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r w:rsidRPr="003017E0">
        <w:rPr>
          <w:sz w:val="28"/>
          <w:szCs w:val="28"/>
          <w:lang w:eastAsia="ru-RU"/>
        </w:rPr>
        <w:br/>
        <w:t>5.2.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w:t>
      </w:r>
      <w:r w:rsidRPr="003017E0">
        <w:rPr>
          <w:sz w:val="28"/>
          <w:szCs w:val="28"/>
          <w:lang w:eastAsia="ru-RU"/>
        </w:rPr>
        <w:br/>
        <w:t>5.3. Личный прием проводится главой администрации поселения в соответствии с графиком приема граждан.</w:t>
      </w:r>
      <w:r w:rsidRPr="003017E0">
        <w:rPr>
          <w:sz w:val="28"/>
          <w:szCs w:val="28"/>
          <w:lang w:eastAsia="ru-RU"/>
        </w:rPr>
        <w:br/>
        <w:t>5.4. Письменное обращение заявителя рассматривается в течение 30 дней со дня регистрации такого обращения.</w:t>
      </w:r>
      <w:r w:rsidRPr="003017E0">
        <w:rPr>
          <w:sz w:val="28"/>
          <w:szCs w:val="28"/>
          <w:lang w:eastAsia="ru-RU"/>
        </w:rPr>
        <w:br/>
        <w:t xml:space="preserve">5.5. </w:t>
      </w:r>
      <w:r w:rsidRPr="003017E0">
        <w:rPr>
          <w:sz w:val="28"/>
          <w:szCs w:val="28"/>
        </w:rPr>
        <w:t>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C67682" w:rsidRPr="003017E0" w:rsidRDefault="00C67682" w:rsidP="0021662A">
      <w:pPr>
        <w:pStyle w:val="s13"/>
        <w:shd w:val="clear" w:color="auto" w:fill="FFFFFF"/>
        <w:ind w:right="-1"/>
        <w:jc w:val="both"/>
        <w:rPr>
          <w:sz w:val="28"/>
          <w:szCs w:val="28"/>
        </w:rPr>
      </w:pPr>
      <w:r w:rsidRPr="003017E0">
        <w:rPr>
          <w:sz w:val="28"/>
          <w:szCs w:val="28"/>
        </w:rPr>
        <w:t>Заявитель в своем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67682" w:rsidRPr="003017E0" w:rsidRDefault="00C67682" w:rsidP="0021662A">
      <w:pPr>
        <w:shd w:val="clear" w:color="auto" w:fill="FFFFFF"/>
        <w:ind w:right="-1"/>
        <w:jc w:val="both"/>
        <w:rPr>
          <w:sz w:val="28"/>
          <w:szCs w:val="28"/>
          <w:lang w:eastAsia="ru-RU"/>
        </w:rPr>
      </w:pPr>
      <w:r w:rsidRPr="003017E0">
        <w:rPr>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r w:rsidRPr="003017E0">
        <w:rPr>
          <w:sz w:val="28"/>
          <w:szCs w:val="28"/>
          <w:lang w:eastAsia="ru-RU"/>
        </w:rPr>
        <w:t xml:space="preserve"> </w:t>
      </w:r>
      <w:r w:rsidRPr="003017E0">
        <w:rPr>
          <w:sz w:val="28"/>
          <w:szCs w:val="28"/>
          <w:lang w:eastAsia="ru-RU"/>
        </w:rPr>
        <w:br/>
        <w:t>5.6. 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w:t>
      </w:r>
      <w:r>
        <w:rPr>
          <w:sz w:val="28"/>
          <w:szCs w:val="28"/>
          <w:lang w:eastAsia="ru-RU"/>
        </w:rPr>
        <w:t>ений заявителей с указанием:</w:t>
      </w:r>
      <w:r>
        <w:rPr>
          <w:sz w:val="28"/>
          <w:szCs w:val="28"/>
          <w:lang w:eastAsia="ru-RU"/>
        </w:rPr>
        <w:br/>
        <w:t xml:space="preserve">1)принятых </w:t>
      </w:r>
      <w:r w:rsidRPr="003017E0">
        <w:rPr>
          <w:sz w:val="28"/>
          <w:szCs w:val="28"/>
          <w:lang w:eastAsia="ru-RU"/>
        </w:rPr>
        <w:t>решений;</w:t>
      </w:r>
      <w:r w:rsidRPr="003017E0">
        <w:rPr>
          <w:sz w:val="28"/>
          <w:szCs w:val="28"/>
          <w:lang w:eastAsia="ru-RU"/>
        </w:rPr>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
    <w:p w:rsidR="00C67682" w:rsidRPr="003017E0" w:rsidRDefault="00C67682" w:rsidP="0021662A"/>
    <w:p w:rsidR="00C67682" w:rsidRDefault="00C67682" w:rsidP="003517E2">
      <w:pPr>
        <w:autoSpaceDN w:val="0"/>
        <w:adjustRightInd w:val="0"/>
        <w:jc w:val="both"/>
        <w:rPr>
          <w:sz w:val="28"/>
          <w:szCs w:val="28"/>
        </w:rPr>
      </w:pPr>
    </w:p>
    <w:p w:rsidR="00C67682" w:rsidRPr="003017E0" w:rsidRDefault="00C67682" w:rsidP="003517E2">
      <w:pPr>
        <w:autoSpaceDN w:val="0"/>
        <w:adjustRightInd w:val="0"/>
        <w:jc w:val="both"/>
        <w:rPr>
          <w:sz w:val="28"/>
          <w:szCs w:val="28"/>
        </w:rPr>
      </w:pPr>
    </w:p>
    <w:p w:rsidR="00892783" w:rsidRDefault="00892783" w:rsidP="003517E2">
      <w:pPr>
        <w:spacing w:line="100" w:lineRule="atLeast"/>
        <w:ind w:left="5760"/>
        <w:rPr>
          <w:sz w:val="24"/>
          <w:szCs w:val="24"/>
        </w:rPr>
      </w:pPr>
    </w:p>
    <w:p w:rsidR="00892783" w:rsidRDefault="00892783" w:rsidP="003517E2">
      <w:pPr>
        <w:spacing w:line="100" w:lineRule="atLeast"/>
        <w:ind w:left="5760"/>
        <w:rPr>
          <w:sz w:val="24"/>
          <w:szCs w:val="24"/>
        </w:rPr>
      </w:pPr>
    </w:p>
    <w:p w:rsidR="00892783" w:rsidRDefault="00892783" w:rsidP="003517E2">
      <w:pPr>
        <w:spacing w:line="100" w:lineRule="atLeast"/>
        <w:ind w:left="5760"/>
        <w:rPr>
          <w:sz w:val="24"/>
          <w:szCs w:val="24"/>
        </w:rPr>
      </w:pPr>
    </w:p>
    <w:p w:rsidR="00892783" w:rsidRDefault="00892783" w:rsidP="003517E2">
      <w:pPr>
        <w:spacing w:line="100" w:lineRule="atLeast"/>
        <w:ind w:left="5760"/>
        <w:rPr>
          <w:sz w:val="24"/>
          <w:szCs w:val="24"/>
        </w:rPr>
      </w:pPr>
    </w:p>
    <w:p w:rsidR="00892783" w:rsidRDefault="00892783" w:rsidP="003517E2">
      <w:pPr>
        <w:spacing w:line="100" w:lineRule="atLeast"/>
        <w:ind w:left="5760"/>
        <w:rPr>
          <w:sz w:val="24"/>
          <w:szCs w:val="24"/>
        </w:rPr>
      </w:pPr>
    </w:p>
    <w:p w:rsidR="00892783" w:rsidRDefault="00892783" w:rsidP="003517E2">
      <w:pPr>
        <w:spacing w:line="100" w:lineRule="atLeast"/>
        <w:ind w:left="5760"/>
        <w:rPr>
          <w:sz w:val="24"/>
          <w:szCs w:val="24"/>
        </w:rPr>
      </w:pPr>
    </w:p>
    <w:p w:rsidR="00892783" w:rsidRDefault="00892783" w:rsidP="003517E2">
      <w:pPr>
        <w:spacing w:line="100" w:lineRule="atLeast"/>
        <w:ind w:left="5760"/>
        <w:rPr>
          <w:sz w:val="24"/>
          <w:szCs w:val="24"/>
        </w:rPr>
      </w:pPr>
    </w:p>
    <w:p w:rsidR="00C67682" w:rsidRPr="003517E2" w:rsidRDefault="00C67682" w:rsidP="003517E2">
      <w:pPr>
        <w:spacing w:line="100" w:lineRule="atLeast"/>
        <w:ind w:left="5760"/>
        <w:rPr>
          <w:sz w:val="24"/>
          <w:szCs w:val="24"/>
        </w:rPr>
      </w:pPr>
      <w:r w:rsidRPr="003517E2">
        <w:rPr>
          <w:sz w:val="24"/>
          <w:szCs w:val="24"/>
        </w:rPr>
        <w:t>Приложение  № 1</w:t>
      </w:r>
    </w:p>
    <w:p w:rsidR="00C67682" w:rsidRPr="003517E2" w:rsidRDefault="00C67682" w:rsidP="003517E2">
      <w:pPr>
        <w:spacing w:line="100" w:lineRule="atLeast"/>
        <w:ind w:left="5760"/>
        <w:rPr>
          <w:sz w:val="24"/>
          <w:szCs w:val="24"/>
        </w:rPr>
      </w:pPr>
      <w:r w:rsidRPr="003517E2">
        <w:rPr>
          <w:sz w:val="24"/>
          <w:szCs w:val="24"/>
        </w:rPr>
        <w:t>к Административному регламенту</w:t>
      </w:r>
    </w:p>
    <w:p w:rsidR="00C67682" w:rsidRPr="003517E2" w:rsidRDefault="00C67682" w:rsidP="003517E2">
      <w:pPr>
        <w:spacing w:line="100" w:lineRule="atLeast"/>
        <w:ind w:firstLine="540"/>
        <w:jc w:val="both"/>
        <w:rPr>
          <w:sz w:val="24"/>
          <w:szCs w:val="24"/>
          <w:lang w:eastAsia="ru-RU"/>
        </w:rPr>
      </w:pPr>
      <w:r w:rsidRPr="003517E2">
        <w:rPr>
          <w:sz w:val="24"/>
          <w:szCs w:val="24"/>
        </w:rPr>
        <w:t xml:space="preserve">                                                                                       </w:t>
      </w:r>
      <w:r w:rsidRPr="003517E2">
        <w:rPr>
          <w:sz w:val="24"/>
          <w:szCs w:val="24"/>
          <w:lang w:eastAsia="ru-RU"/>
        </w:rPr>
        <w:t>по осуществлению</w:t>
      </w:r>
    </w:p>
    <w:p w:rsidR="00C67682" w:rsidRPr="003517E2" w:rsidRDefault="00C67682" w:rsidP="003517E2">
      <w:pPr>
        <w:spacing w:line="100" w:lineRule="atLeast"/>
        <w:ind w:firstLine="540"/>
        <w:jc w:val="both"/>
        <w:rPr>
          <w:sz w:val="24"/>
          <w:szCs w:val="24"/>
        </w:rPr>
      </w:pPr>
      <w:r w:rsidRPr="003517E2">
        <w:rPr>
          <w:sz w:val="24"/>
          <w:szCs w:val="24"/>
          <w:lang w:eastAsia="ru-RU"/>
        </w:rPr>
        <w:t xml:space="preserve">                                                                    </w:t>
      </w:r>
      <w:r>
        <w:rPr>
          <w:sz w:val="24"/>
          <w:szCs w:val="24"/>
          <w:lang w:eastAsia="ru-RU"/>
        </w:rPr>
        <w:t xml:space="preserve">                 </w:t>
      </w:r>
      <w:r w:rsidRPr="003517E2">
        <w:rPr>
          <w:sz w:val="24"/>
          <w:szCs w:val="24"/>
          <w:lang w:eastAsia="ru-RU"/>
        </w:rPr>
        <w:t xml:space="preserve"> муниципального лесного контроля</w:t>
      </w:r>
    </w:p>
    <w:p w:rsidR="00C67682" w:rsidRDefault="00C67682" w:rsidP="003517E2">
      <w:pPr>
        <w:spacing w:line="100" w:lineRule="atLeast"/>
        <w:jc w:val="center"/>
        <w:rPr>
          <w:b/>
          <w:sz w:val="24"/>
        </w:rPr>
      </w:pPr>
      <w:r>
        <w:rPr>
          <w:b/>
          <w:sz w:val="24"/>
        </w:rPr>
        <w:t xml:space="preserve"> </w:t>
      </w:r>
    </w:p>
    <w:p w:rsidR="00C67682" w:rsidRDefault="00C67682" w:rsidP="003517E2">
      <w:pPr>
        <w:spacing w:line="100" w:lineRule="atLeast"/>
        <w:jc w:val="both"/>
        <w:rPr>
          <w:sz w:val="24"/>
        </w:rPr>
      </w:pPr>
    </w:p>
    <w:p w:rsidR="00C67682" w:rsidRDefault="00C67682" w:rsidP="003517E2">
      <w:pPr>
        <w:jc w:val="center"/>
        <w:rPr>
          <w:b/>
          <w:sz w:val="24"/>
        </w:rPr>
      </w:pPr>
      <w:r>
        <w:rPr>
          <w:b/>
          <w:sz w:val="24"/>
        </w:rPr>
        <w:t>Блок-схема</w:t>
      </w:r>
    </w:p>
    <w:p w:rsidR="00C67682" w:rsidRDefault="00C67682" w:rsidP="003517E2">
      <w:pPr>
        <w:jc w:val="center"/>
        <w:rPr>
          <w:b/>
          <w:sz w:val="24"/>
        </w:rPr>
      </w:pPr>
      <w:r>
        <w:rPr>
          <w:b/>
          <w:sz w:val="24"/>
        </w:rPr>
        <w:t>Административного регламента администрации Октябрьского сельского поселения по проведению проверок при осуществлении муниципального лесного контроля  (при проведении плановых проверок)</w:t>
      </w:r>
    </w:p>
    <w:p w:rsidR="00C67682" w:rsidRDefault="002A07C7" w:rsidP="003517E2">
      <w:pPr>
        <w:jc w:val="both"/>
        <w:rPr>
          <w:sz w:val="24"/>
        </w:rPr>
      </w:pPr>
      <w:r>
        <w:rPr>
          <w:noProof/>
          <w:lang w:eastAsia="ru-RU"/>
        </w:rPr>
        <mc:AlternateContent>
          <mc:Choice Requires="wps">
            <w:drawing>
              <wp:anchor distT="0" distB="0" distL="114935" distR="114935" simplePos="0" relativeHeight="251638272" behindDoc="0" locked="0" layoutInCell="1" allowOverlap="1">
                <wp:simplePos x="0" y="0"/>
                <wp:positionH relativeFrom="column">
                  <wp:posOffset>2051050</wp:posOffset>
                </wp:positionH>
                <wp:positionV relativeFrom="paragraph">
                  <wp:posOffset>361950</wp:posOffset>
                </wp:positionV>
                <wp:extent cx="2070100" cy="489585"/>
                <wp:effectExtent l="0" t="0" r="6350" b="571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8958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Ежегодный план</w:t>
                            </w:r>
                          </w:p>
                          <w:p w:rsidR="00C67682" w:rsidRDefault="00C67682" w:rsidP="003517E2">
                            <w:r>
                              <w:t>проведения плановых 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26" type="#_x0000_t202" style="position:absolute;left:0;text-align:left;margin-left:161.5pt;margin-top:28.5pt;width:163pt;height:38.55pt;z-index:251638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" strokeweight=".5pt">
                <v:textbox inset="7.45pt,3.85pt,7.45pt,3.85pt">
                  <w:txbxContent>
                    <w:p w:rsidR="00C67682" w:rsidRDefault="00C67682" w:rsidP="003517E2">
                      <w:pPr>
                        <w:jc w:val="center"/>
                        <w:rPr>
                          <w:sz w:val="28"/>
                          <w:szCs w:val="28"/>
                        </w:rPr>
                      </w:pPr>
                      <w:r>
                        <w:rPr>
                          <w:sz w:val="28"/>
                          <w:szCs w:val="28"/>
                        </w:rPr>
                        <w:t>Ежегодный план</w:t>
                      </w:r>
                    </w:p>
                    <w:p w:rsidR="00C67682" w:rsidRDefault="00C67682" w:rsidP="003517E2">
                      <w:r>
                        <w:t>проведения плановых проверок</w:t>
                      </w:r>
                    </w:p>
                  </w:txbxContent>
                </v:textbox>
              </v:shape>
            </w:pict>
          </mc:Fallback>
        </mc:AlternateContent>
      </w:r>
      <w:r>
        <w:rPr>
          <w:noProof/>
          <w:lang w:eastAsia="ru-RU"/>
        </w:rPr>
        <mc:AlternateContent>
          <mc:Choice Requires="wps">
            <w:drawing>
              <wp:anchor distT="0" distB="0" distL="114935" distR="114935" simplePos="0" relativeHeight="251640320" behindDoc="0" locked="0" layoutInCell="1" allowOverlap="1">
                <wp:simplePos x="0" y="0"/>
                <wp:positionH relativeFrom="column">
                  <wp:posOffset>3422650</wp:posOffset>
                </wp:positionH>
                <wp:positionV relativeFrom="paragraph">
                  <wp:posOffset>1250950</wp:posOffset>
                </wp:positionV>
                <wp:extent cx="1955165" cy="469265"/>
                <wp:effectExtent l="0" t="0" r="6985" b="698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46926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Выездная проверка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27" type="#_x0000_t202" style="position:absolute;left:0;text-align:left;margin-left:269.5pt;margin-top:98.5pt;width:153.95pt;height:36.95pt;z-index:251640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" strokeweight=".5pt">
                <v:textbox inset="7.45pt,3.85pt,7.45pt,3.85pt">
                  <w:txbxContent>
                    <w:p w:rsidR="00C67682" w:rsidRDefault="00C67682" w:rsidP="003517E2">
                      <w:pPr>
                        <w:jc w:val="center"/>
                        <w:rPr>
                          <w:sz w:val="28"/>
                          <w:szCs w:val="28"/>
                        </w:rPr>
                      </w:pPr>
                      <w:r>
                        <w:rPr>
                          <w:sz w:val="28"/>
                          <w:szCs w:val="28"/>
                        </w:rPr>
                        <w:t>Выездная проверка</w:t>
                      </w:r>
                    </w:p>
                  </w:txbxContent>
                </v:textbox>
              </v:shape>
            </w:pict>
          </mc:Fallback>
        </mc:AlternateContent>
      </w:r>
      <w:r>
        <w:rPr>
          <w:noProof/>
          <w:lang w:eastAsia="ru-RU"/>
        </w:rPr>
        <mc:AlternateContent>
          <mc:Choice Requires="wps">
            <w:drawing>
              <wp:anchor distT="0" distB="0" distL="114299" distR="114299" simplePos="0" relativeHeight="251645440" behindDoc="0" locked="0" layoutInCell="1" allowOverlap="1">
                <wp:simplePos x="0" y="0"/>
                <wp:positionH relativeFrom="column">
                  <wp:posOffset>3086099</wp:posOffset>
                </wp:positionH>
                <wp:positionV relativeFrom="paragraph">
                  <wp:posOffset>5220335</wp:posOffset>
                </wp:positionV>
                <wp:extent cx="0" cy="571500"/>
                <wp:effectExtent l="76200" t="0" r="38100" b="3810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99665E" id="Прямая соединительная линия 44"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11.05pt" to="243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" strokeweight=".26mm">
                <v:stroke endarrow="block" joinstyle="miter"/>
              </v:line>
            </w:pict>
          </mc:Fallback>
        </mc:AlternateContent>
      </w:r>
      <w:r>
        <w:rPr>
          <w:noProof/>
          <w:lang w:eastAsia="ru-RU"/>
        </w:rPr>
        <mc:AlternateContent>
          <mc:Choice Requires="wps">
            <w:drawing>
              <wp:anchor distT="0" distB="0" distL="114299" distR="114299" simplePos="0" relativeHeight="251646464" behindDoc="0" locked="0" layoutInCell="1" allowOverlap="1">
                <wp:simplePos x="0" y="0"/>
                <wp:positionH relativeFrom="column">
                  <wp:posOffset>2285999</wp:posOffset>
                </wp:positionH>
                <wp:positionV relativeFrom="paragraph">
                  <wp:posOffset>828675</wp:posOffset>
                </wp:positionV>
                <wp:extent cx="0" cy="457200"/>
                <wp:effectExtent l="76200" t="0" r="38100" b="3810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F514AF" id="Прямая соединительная линия 43" o:spid="_x0000_s1026" style="position:absolute;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65.25pt" to="18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Qr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" strokeweight=".26mm">
                <v:stroke endarrow="block" joinstyle="miter"/>
              </v:line>
            </w:pict>
          </mc:Fallback>
        </mc:AlternateContent>
      </w:r>
      <w:r>
        <w:rPr>
          <w:noProof/>
          <w:lang w:eastAsia="ru-RU"/>
        </w:rPr>
        <mc:AlternateContent>
          <mc:Choice Requires="wps">
            <w:drawing>
              <wp:anchor distT="0" distB="0" distL="114299" distR="114299" simplePos="0" relativeHeight="251647488" behindDoc="0" locked="0" layoutInCell="1" allowOverlap="1">
                <wp:simplePos x="0" y="0"/>
                <wp:positionH relativeFrom="column">
                  <wp:posOffset>3771899</wp:posOffset>
                </wp:positionH>
                <wp:positionV relativeFrom="paragraph">
                  <wp:posOffset>828675</wp:posOffset>
                </wp:positionV>
                <wp:extent cx="0" cy="457200"/>
                <wp:effectExtent l="76200" t="0" r="38100" b="381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D46A0" id="Прямая соединительная линия 42"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65.25pt" to="297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6O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" strokeweight=".26mm">
                <v:stroke endarrow="block" joinstyle="miter"/>
              </v:line>
            </w:pict>
          </mc:Fallback>
        </mc:AlternateContent>
      </w:r>
      <w:r>
        <w:rPr>
          <w:noProof/>
          <w:lang w:eastAsia="ru-RU"/>
        </w:rPr>
        <mc:AlternateContent>
          <mc:Choice Requires="wps">
            <w:drawing>
              <wp:anchor distT="0" distB="0" distL="114299" distR="114299" simplePos="0" relativeHeight="251648512" behindDoc="0" locked="0" layoutInCell="1" allowOverlap="1">
                <wp:simplePos x="0" y="0"/>
                <wp:positionH relativeFrom="column">
                  <wp:posOffset>2285999</wp:posOffset>
                </wp:positionH>
                <wp:positionV relativeFrom="paragraph">
                  <wp:posOffset>1720850</wp:posOffset>
                </wp:positionV>
                <wp:extent cx="0" cy="457200"/>
                <wp:effectExtent l="76200" t="0" r="38100" b="3810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EE89D8" id="Прямая соединительная линия 41"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35.5pt" to="18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" strokeweight=".26mm">
                <v:stroke endarrow="block" joinstyle="miter"/>
              </v:line>
            </w:pict>
          </mc:Fallback>
        </mc:AlternateContent>
      </w:r>
      <w:r>
        <w:rPr>
          <w:noProof/>
          <w:lang w:eastAsia="ru-RU"/>
        </w:rPr>
        <mc:AlternateContent>
          <mc:Choice Requires="wps">
            <w:drawing>
              <wp:anchor distT="0" distB="0" distL="114299" distR="114299" simplePos="0" relativeHeight="251649536" behindDoc="0" locked="0" layoutInCell="1" allowOverlap="1">
                <wp:simplePos x="0" y="0"/>
                <wp:positionH relativeFrom="column">
                  <wp:posOffset>3771899</wp:posOffset>
                </wp:positionH>
                <wp:positionV relativeFrom="paragraph">
                  <wp:posOffset>1720850</wp:posOffset>
                </wp:positionV>
                <wp:extent cx="0" cy="457200"/>
                <wp:effectExtent l="76200" t="0" r="38100" b="381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486F8" id="Прямая соединительная линия 40"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135.5pt" to="29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sf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" strokeweight=".26mm">
                <v:stroke endarrow="block" joinstyle="miter"/>
              </v:line>
            </w:pict>
          </mc:Fallback>
        </mc:AlternateContent>
      </w:r>
      <w:r>
        <w:rPr>
          <w:noProof/>
          <w:lang w:eastAsia="ru-RU"/>
        </w:rPr>
        <mc:AlternateContent>
          <mc:Choice Requires="wps">
            <w:drawing>
              <wp:anchor distT="0" distB="0" distL="114299" distR="114299" simplePos="0" relativeHeight="251651584" behindDoc="0" locked="0" layoutInCell="1" allowOverlap="1">
                <wp:simplePos x="0" y="0"/>
                <wp:positionH relativeFrom="column">
                  <wp:posOffset>3086099</wp:posOffset>
                </wp:positionH>
                <wp:positionV relativeFrom="paragraph">
                  <wp:posOffset>4142740</wp:posOffset>
                </wp:positionV>
                <wp:extent cx="0" cy="571500"/>
                <wp:effectExtent l="76200" t="0" r="38100" b="381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34575" id="Прямая соединительная линия 3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326.2pt" to="243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G8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" strokeweight=".26mm">
                <v:stroke endarrow="block" joinstyle="miter"/>
              </v:line>
            </w:pict>
          </mc:Fallback>
        </mc:AlternateContent>
      </w: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jc w:val="center"/>
        <w:rPr>
          <w:sz w:val="24"/>
        </w:rPr>
      </w:pPr>
    </w:p>
    <w:p w:rsidR="00C67682" w:rsidRDefault="002A07C7" w:rsidP="003517E2">
      <w:pPr>
        <w:rPr>
          <w:sz w:val="24"/>
        </w:rPr>
      </w:pPr>
      <w:r>
        <w:rPr>
          <w:noProof/>
          <w:lang w:eastAsia="ru-RU"/>
        </w:rPr>
        <mc:AlternateContent>
          <mc:Choice Requires="wps">
            <w:drawing>
              <wp:anchor distT="0" distB="0" distL="114935" distR="114935" simplePos="0" relativeHeight="251639296" behindDoc="0" locked="0" layoutInCell="1" allowOverlap="1">
                <wp:simplePos x="0" y="0"/>
                <wp:positionH relativeFrom="column">
                  <wp:posOffset>751840</wp:posOffset>
                </wp:positionH>
                <wp:positionV relativeFrom="paragraph">
                  <wp:posOffset>52070</wp:posOffset>
                </wp:positionV>
                <wp:extent cx="2126615" cy="440690"/>
                <wp:effectExtent l="0" t="0" r="6985"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440690"/>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Документарная проверка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28" type="#_x0000_t202" style="position:absolute;margin-left:59.2pt;margin-top:4.1pt;width:167.45pt;height:34.7pt;z-index:251639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" strokeweight=".5pt">
                <v:textbox inset="7.45pt,3.85pt,7.45pt,3.85pt">
                  <w:txbxContent>
                    <w:p w:rsidR="00C67682" w:rsidRDefault="00C67682" w:rsidP="003517E2">
                      <w:pPr>
                        <w:jc w:val="center"/>
                        <w:rPr>
                          <w:sz w:val="28"/>
                          <w:szCs w:val="28"/>
                        </w:rPr>
                      </w:pPr>
                      <w:r>
                        <w:rPr>
                          <w:sz w:val="28"/>
                          <w:szCs w:val="28"/>
                        </w:rPr>
                        <w:t>Документарная проверка</w:t>
                      </w:r>
                    </w:p>
                  </w:txbxContent>
                </v:textbox>
              </v:shape>
            </w:pict>
          </mc:Fallback>
        </mc:AlternateContent>
      </w: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2A07C7" w:rsidP="003517E2">
      <w:pPr>
        <w:rPr>
          <w:sz w:val="24"/>
        </w:rPr>
      </w:pPr>
      <w:r>
        <w:rPr>
          <w:noProof/>
          <w:lang w:eastAsia="ru-RU"/>
        </w:rPr>
        <mc:AlternateContent>
          <mc:Choice Requires="wps">
            <w:drawing>
              <wp:anchor distT="0" distB="0" distL="114935" distR="114935" simplePos="0" relativeHeight="251641344" behindDoc="0" locked="0" layoutInCell="1" allowOverlap="1">
                <wp:simplePos x="0" y="0"/>
                <wp:positionH relativeFrom="column">
                  <wp:posOffset>1593850</wp:posOffset>
                </wp:positionH>
                <wp:positionV relativeFrom="paragraph">
                  <wp:posOffset>71120</wp:posOffset>
                </wp:positionV>
                <wp:extent cx="2983865" cy="1040765"/>
                <wp:effectExtent l="0" t="0" r="6985" b="698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04076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Распоряжение</w:t>
                            </w:r>
                          </w:p>
                          <w:p w:rsidR="00C67682" w:rsidRDefault="00C67682" w:rsidP="003517E2">
                            <w:pPr>
                              <w:jc w:val="center"/>
                              <w:rPr>
                                <w:sz w:val="28"/>
                                <w:szCs w:val="28"/>
                              </w:rPr>
                            </w:pPr>
                            <w:r>
                              <w:rPr>
                                <w:sz w:val="28"/>
                                <w:szCs w:val="28"/>
                              </w:rPr>
                              <w:t xml:space="preserve">о проведении проверки по муниципальному лесному контролю </w:t>
                            </w:r>
                          </w:p>
                          <w:p w:rsidR="00C67682" w:rsidRDefault="00C67682" w:rsidP="003517E2">
                            <w:pPr>
                              <w:jc w:val="center"/>
                              <w:rPr>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29" type="#_x0000_t202" style="position:absolute;margin-left:125.5pt;margin-top:5.6pt;width:234.95pt;height:81.95pt;z-index:251641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" strokeweight=".5pt">
                <v:textbox inset="7.45pt,3.85pt,7.45pt,3.85pt">
                  <w:txbxContent>
                    <w:p w:rsidR="00C67682" w:rsidRDefault="00C67682" w:rsidP="003517E2">
                      <w:pPr>
                        <w:jc w:val="center"/>
                        <w:rPr>
                          <w:sz w:val="28"/>
                          <w:szCs w:val="28"/>
                        </w:rPr>
                      </w:pPr>
                      <w:r>
                        <w:rPr>
                          <w:sz w:val="28"/>
                          <w:szCs w:val="28"/>
                        </w:rPr>
                        <w:t>Распоряжение</w:t>
                      </w:r>
                    </w:p>
                    <w:p w:rsidR="00C67682" w:rsidRDefault="00C67682" w:rsidP="003517E2">
                      <w:pPr>
                        <w:jc w:val="center"/>
                        <w:rPr>
                          <w:sz w:val="28"/>
                          <w:szCs w:val="28"/>
                        </w:rPr>
                      </w:pPr>
                      <w:r>
                        <w:rPr>
                          <w:sz w:val="28"/>
                          <w:szCs w:val="28"/>
                        </w:rPr>
                        <w:t xml:space="preserve">о проведении проверки по муниципальному лесному контролю </w:t>
                      </w:r>
                    </w:p>
                    <w:p w:rsidR="00C67682" w:rsidRDefault="00C67682" w:rsidP="003517E2">
                      <w:pPr>
                        <w:jc w:val="center"/>
                        <w:rPr>
                          <w:sz w:val="28"/>
                          <w:szCs w:val="28"/>
                        </w:rPr>
                      </w:pPr>
                    </w:p>
                  </w:txbxContent>
                </v:textbox>
              </v:shape>
            </w:pict>
          </mc:Fallback>
        </mc:AlternateContent>
      </w: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2A07C7" w:rsidP="003517E2">
      <w:pPr>
        <w:rPr>
          <w:sz w:val="24"/>
        </w:rPr>
      </w:pPr>
      <w:r>
        <w:rPr>
          <w:noProof/>
          <w:lang w:eastAsia="ru-RU"/>
        </w:rPr>
        <mc:AlternateContent>
          <mc:Choice Requires="wps">
            <w:drawing>
              <wp:anchor distT="0" distB="0" distL="114299" distR="114299" simplePos="0" relativeHeight="251650560" behindDoc="0" locked="0" layoutInCell="1" allowOverlap="1">
                <wp:simplePos x="0" y="0"/>
                <wp:positionH relativeFrom="column">
                  <wp:posOffset>3076574</wp:posOffset>
                </wp:positionH>
                <wp:positionV relativeFrom="paragraph">
                  <wp:posOffset>67945</wp:posOffset>
                </wp:positionV>
                <wp:extent cx="0" cy="382270"/>
                <wp:effectExtent l="76200" t="0" r="76200" b="368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BEF06" id="Прямая соединительная линия 36"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25pt,5.35pt" to="242.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" strokeweight=".26mm">
                <v:stroke endarrow="block" joinstyle="miter"/>
              </v:line>
            </w:pict>
          </mc:Fallback>
        </mc:AlternateContent>
      </w:r>
    </w:p>
    <w:p w:rsidR="00C67682" w:rsidRDefault="00C67682" w:rsidP="003517E2">
      <w:pPr>
        <w:rPr>
          <w:sz w:val="24"/>
        </w:rPr>
      </w:pPr>
    </w:p>
    <w:p w:rsidR="00C67682" w:rsidRDefault="002A07C7" w:rsidP="003517E2">
      <w:pPr>
        <w:rPr>
          <w:sz w:val="24"/>
        </w:rPr>
      </w:pPr>
      <w:r>
        <w:rPr>
          <w:noProof/>
          <w:lang w:eastAsia="ru-RU"/>
        </w:rPr>
        <mc:AlternateContent>
          <mc:Choice Requires="wps">
            <w:drawing>
              <wp:anchor distT="0" distB="0" distL="114935" distR="114935" simplePos="0" relativeHeight="251642368" behindDoc="0" locked="0" layoutInCell="1" allowOverlap="1">
                <wp:simplePos x="0" y="0"/>
                <wp:positionH relativeFrom="column">
                  <wp:posOffset>1936750</wp:posOffset>
                </wp:positionH>
                <wp:positionV relativeFrom="paragraph">
                  <wp:posOffset>71120</wp:posOffset>
                </wp:positionV>
                <wp:extent cx="2298065" cy="545465"/>
                <wp:effectExtent l="0" t="0" r="6985" b="698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54546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Проведение документарной</w:t>
                            </w:r>
                          </w:p>
                          <w:p w:rsidR="00C67682" w:rsidRDefault="00C67682" w:rsidP="003517E2">
                            <w:pPr>
                              <w:jc w:val="center"/>
                              <w:rPr>
                                <w:sz w:val="28"/>
                                <w:szCs w:val="28"/>
                              </w:rPr>
                            </w:pPr>
                            <w:r>
                              <w:rPr>
                                <w:sz w:val="28"/>
                                <w:szCs w:val="28"/>
                              </w:rPr>
                              <w:t>и (или)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0" type="#_x0000_t202" style="position:absolute;margin-left:152.5pt;margin-top:5.6pt;width:180.95pt;height:42.95pt;z-index:251642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" strokeweight=".5pt">
                <v:textbox inset="7.45pt,3.85pt,7.45pt,3.85pt">
                  <w:txbxContent>
                    <w:p w:rsidR="00C67682" w:rsidRDefault="00C67682" w:rsidP="003517E2">
                      <w:pPr>
                        <w:jc w:val="center"/>
                        <w:rPr>
                          <w:sz w:val="28"/>
                          <w:szCs w:val="28"/>
                        </w:rPr>
                      </w:pPr>
                      <w:r>
                        <w:rPr>
                          <w:sz w:val="28"/>
                          <w:szCs w:val="28"/>
                        </w:rPr>
                        <w:t>Проведение документарной</w:t>
                      </w:r>
                    </w:p>
                    <w:p w:rsidR="00C67682" w:rsidRDefault="00C67682" w:rsidP="003517E2">
                      <w:pPr>
                        <w:jc w:val="center"/>
                        <w:rPr>
                          <w:sz w:val="28"/>
                          <w:szCs w:val="28"/>
                        </w:rPr>
                      </w:pPr>
                      <w:r>
                        <w:rPr>
                          <w:sz w:val="28"/>
                          <w:szCs w:val="28"/>
                        </w:rPr>
                        <w:t>и (или) выездной проверки</w:t>
                      </w:r>
                    </w:p>
                  </w:txbxContent>
                </v:textbox>
              </v:shape>
            </w:pict>
          </mc:Fallback>
        </mc:AlternateContent>
      </w: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jc w:val="center"/>
        <w:rPr>
          <w:sz w:val="24"/>
        </w:rPr>
      </w:pPr>
    </w:p>
    <w:p w:rsidR="00C67682" w:rsidRDefault="00C67682" w:rsidP="003517E2">
      <w:pPr>
        <w:jc w:val="center"/>
        <w:rPr>
          <w:sz w:val="24"/>
        </w:rPr>
      </w:pPr>
    </w:p>
    <w:p w:rsidR="00C67682" w:rsidRDefault="002A07C7" w:rsidP="003517E2">
      <w:pPr>
        <w:jc w:val="center"/>
        <w:rPr>
          <w:sz w:val="24"/>
        </w:rPr>
      </w:pPr>
      <w:r>
        <w:rPr>
          <w:noProof/>
          <w:lang w:eastAsia="ru-RU"/>
        </w:rPr>
        <mc:AlternateContent>
          <mc:Choice Requires="wps">
            <w:drawing>
              <wp:anchor distT="0" distB="0" distL="114935" distR="114935" simplePos="0" relativeHeight="251644416" behindDoc="0" locked="0" layoutInCell="1" allowOverlap="1">
                <wp:simplePos x="0" y="0"/>
                <wp:positionH relativeFrom="column">
                  <wp:posOffset>1898650</wp:posOffset>
                </wp:positionH>
                <wp:positionV relativeFrom="paragraph">
                  <wp:posOffset>3175</wp:posOffset>
                </wp:positionV>
                <wp:extent cx="2298065" cy="440690"/>
                <wp:effectExtent l="0" t="0" r="6985"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440690"/>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Акт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1" type="#_x0000_t202" style="position:absolute;left:0;text-align:left;margin-left:149.5pt;margin-top:.25pt;width:180.95pt;height:34.7pt;z-index:251644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" strokeweight=".5pt">
                <v:textbox inset="7.45pt,3.85pt,7.45pt,3.85pt">
                  <w:txbxContent>
                    <w:p w:rsidR="00C67682" w:rsidRDefault="00C67682" w:rsidP="003517E2">
                      <w:pPr>
                        <w:jc w:val="center"/>
                        <w:rPr>
                          <w:sz w:val="28"/>
                          <w:szCs w:val="28"/>
                        </w:rPr>
                      </w:pPr>
                      <w:r>
                        <w:rPr>
                          <w:sz w:val="28"/>
                          <w:szCs w:val="28"/>
                        </w:rPr>
                        <w:t>Акт проверки</w:t>
                      </w:r>
                    </w:p>
                  </w:txbxContent>
                </v:textbox>
              </v:shape>
            </w:pict>
          </mc:Fallback>
        </mc:AlternateContent>
      </w: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2A07C7" w:rsidP="003517E2">
      <w:pPr>
        <w:rPr>
          <w:sz w:val="24"/>
        </w:rPr>
      </w:pPr>
      <w:r>
        <w:rPr>
          <w:noProof/>
          <w:lang w:eastAsia="ru-RU"/>
        </w:rPr>
        <mc:AlternateContent>
          <mc:Choice Requires="wps">
            <w:drawing>
              <wp:anchor distT="0" distB="0" distL="114935" distR="114935" simplePos="0" relativeHeight="251643392" behindDoc="0" locked="0" layoutInCell="1" allowOverlap="1">
                <wp:simplePos x="0" y="0"/>
                <wp:positionH relativeFrom="column">
                  <wp:posOffset>1647190</wp:posOffset>
                </wp:positionH>
                <wp:positionV relativeFrom="paragraph">
                  <wp:posOffset>16510</wp:posOffset>
                </wp:positionV>
                <wp:extent cx="2821940" cy="583565"/>
                <wp:effectExtent l="0" t="0" r="0" b="698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58356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По результатам проверки</w:t>
                            </w:r>
                          </w:p>
                          <w:p w:rsidR="00C67682" w:rsidRDefault="00C67682" w:rsidP="003517E2">
                            <w:pPr>
                              <w:jc w:val="center"/>
                              <w:rPr>
                                <w:sz w:val="28"/>
                                <w:szCs w:val="28"/>
                              </w:rPr>
                            </w:pPr>
                            <w:r>
                              <w:rPr>
                                <w:sz w:val="28"/>
                                <w:szCs w:val="28"/>
                              </w:rPr>
                              <w:t>составляется: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2" type="#_x0000_t202" style="position:absolute;margin-left:129.7pt;margin-top:1.3pt;width:222.2pt;height:45.95pt;z-index:251643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" strokeweight=".5pt">
                <v:textbox inset="7.45pt,3.85pt,7.45pt,3.85pt">
                  <w:txbxContent>
                    <w:p w:rsidR="00C67682" w:rsidRDefault="00C67682" w:rsidP="003517E2">
                      <w:pPr>
                        <w:jc w:val="center"/>
                        <w:rPr>
                          <w:sz w:val="28"/>
                          <w:szCs w:val="28"/>
                        </w:rPr>
                      </w:pPr>
                      <w:r>
                        <w:rPr>
                          <w:sz w:val="28"/>
                          <w:szCs w:val="28"/>
                        </w:rPr>
                        <w:t>По результатам проверки</w:t>
                      </w:r>
                    </w:p>
                    <w:p w:rsidR="00C67682" w:rsidRDefault="00C67682" w:rsidP="003517E2">
                      <w:pPr>
                        <w:jc w:val="center"/>
                        <w:rPr>
                          <w:sz w:val="28"/>
                          <w:szCs w:val="28"/>
                        </w:rPr>
                      </w:pPr>
                      <w:r>
                        <w:rPr>
                          <w:sz w:val="28"/>
                          <w:szCs w:val="28"/>
                        </w:rPr>
                        <w:t>составляется:</w:t>
                      </w:r>
                    </w:p>
                  </w:txbxContent>
                </v:textbox>
              </v:shape>
            </w:pict>
          </mc:Fallback>
        </mc:AlternateContent>
      </w: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Pr>
        <w:rPr>
          <w:sz w:val="24"/>
        </w:rPr>
      </w:pPr>
    </w:p>
    <w:p w:rsidR="00C67682" w:rsidRDefault="00C67682" w:rsidP="003517E2"/>
    <w:p w:rsidR="00C67682" w:rsidRDefault="00C67682" w:rsidP="003517E2">
      <w:pPr>
        <w:jc w:val="center"/>
        <w:rPr>
          <w:b/>
          <w:sz w:val="28"/>
          <w:szCs w:val="28"/>
        </w:rPr>
      </w:pPr>
      <w:r>
        <w:rPr>
          <w:b/>
          <w:sz w:val="28"/>
          <w:szCs w:val="28"/>
        </w:rPr>
        <w:t>Блок-схема</w:t>
      </w:r>
    </w:p>
    <w:p w:rsidR="00C67682" w:rsidRDefault="00C67682" w:rsidP="003517E2">
      <w:pPr>
        <w:jc w:val="center"/>
        <w:rPr>
          <w:b/>
          <w:sz w:val="28"/>
          <w:szCs w:val="28"/>
        </w:rPr>
      </w:pPr>
      <w:r>
        <w:rPr>
          <w:b/>
          <w:sz w:val="28"/>
          <w:szCs w:val="28"/>
        </w:rPr>
        <w:t>Административного регламента администрации Октябрьского сельского поселения по проведению проверок при осуществлении муниципального лесного контроля  (при проведении внеплановых проверок)</w:t>
      </w:r>
    </w:p>
    <w:p w:rsidR="00C67682" w:rsidRDefault="00C67682" w:rsidP="003517E2">
      <w:pPr>
        <w:jc w:val="center"/>
        <w:rPr>
          <w:sz w:val="28"/>
          <w:szCs w:val="28"/>
        </w:rPr>
      </w:pPr>
    </w:p>
    <w:p w:rsidR="00C67682" w:rsidRDefault="002A07C7" w:rsidP="003517E2">
      <w:r>
        <w:rPr>
          <w:noProof/>
          <w:lang w:eastAsia="ru-RU"/>
        </w:rPr>
        <mc:AlternateContent>
          <mc:Choice Requires="wps">
            <w:drawing>
              <wp:anchor distT="0" distB="0" distL="114935" distR="114935" simplePos="0" relativeHeight="251652608" behindDoc="0" locked="0" layoutInCell="1" allowOverlap="1">
                <wp:simplePos x="0" y="0"/>
                <wp:positionH relativeFrom="column">
                  <wp:posOffset>2051050</wp:posOffset>
                </wp:positionH>
                <wp:positionV relativeFrom="paragraph">
                  <wp:posOffset>63500</wp:posOffset>
                </wp:positionV>
                <wp:extent cx="2070100" cy="489585"/>
                <wp:effectExtent l="0" t="0" r="6350" b="571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8958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Внеплановая проверка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3" type="#_x0000_t202" style="position:absolute;margin-left:161.5pt;margin-top:5pt;width:163pt;height:38.5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" strokeweight=".5pt">
                <v:textbox inset="7.45pt,3.85pt,7.45pt,3.85pt">
                  <w:txbxContent>
                    <w:p w:rsidR="00C67682" w:rsidRDefault="00C67682" w:rsidP="003517E2">
                      <w:pPr>
                        <w:jc w:val="center"/>
                        <w:rPr>
                          <w:sz w:val="28"/>
                          <w:szCs w:val="28"/>
                        </w:rPr>
                      </w:pPr>
                      <w:r>
                        <w:rPr>
                          <w:sz w:val="28"/>
                          <w:szCs w:val="28"/>
                        </w:rPr>
                        <w:t>Внеплановая проверка</w:t>
                      </w:r>
                    </w:p>
                  </w:txbxContent>
                </v:textbox>
              </v:shape>
            </w:pict>
          </mc:Fallback>
        </mc:AlternateContent>
      </w:r>
      <w:r>
        <w:rPr>
          <w:noProof/>
          <w:lang w:eastAsia="ru-RU"/>
        </w:rPr>
        <mc:AlternateContent>
          <mc:Choice Requires="wps">
            <w:drawing>
              <wp:anchor distT="0" distB="0" distL="114299" distR="114299" simplePos="0" relativeHeight="251674112" behindDoc="0" locked="0" layoutInCell="1" allowOverlap="1">
                <wp:simplePos x="0" y="0"/>
                <wp:positionH relativeFrom="column">
                  <wp:posOffset>2400299</wp:posOffset>
                </wp:positionH>
                <wp:positionV relativeFrom="paragraph">
                  <wp:posOffset>517525</wp:posOffset>
                </wp:positionV>
                <wp:extent cx="0" cy="457200"/>
                <wp:effectExtent l="76200" t="0" r="38100" b="381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5B5854" id="Прямая соединительная линия 31"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40.75pt" to="189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" strokeweight=".26mm">
                <v:stroke endarrow="block" joinstyle="miter"/>
              </v:line>
            </w:pict>
          </mc:Fallback>
        </mc:AlternateContent>
      </w:r>
      <w:r>
        <w:rPr>
          <w:noProof/>
          <w:lang w:eastAsia="ru-RU"/>
        </w:rPr>
        <mc:AlternateContent>
          <mc:Choice Requires="wps">
            <w:drawing>
              <wp:anchor distT="0" distB="0" distL="114299" distR="114299" simplePos="0" relativeHeight="251675136" behindDoc="0" locked="0" layoutInCell="1" allowOverlap="1">
                <wp:simplePos x="0" y="0"/>
                <wp:positionH relativeFrom="column">
                  <wp:posOffset>3771899</wp:posOffset>
                </wp:positionH>
                <wp:positionV relativeFrom="paragraph">
                  <wp:posOffset>517525</wp:posOffset>
                </wp:positionV>
                <wp:extent cx="0" cy="457200"/>
                <wp:effectExtent l="76200" t="0" r="38100" b="381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9E28B" id="Прямая соединительная линия 30"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40.75pt" to="297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X8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2AR5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" strokeweight=".26mm">
                <v:stroke endarrow="block" joinstyle="miter"/>
              </v:line>
            </w:pict>
          </mc:Fallback>
        </mc:AlternateContent>
      </w:r>
    </w:p>
    <w:p w:rsidR="00C67682" w:rsidRDefault="00C67682" w:rsidP="003517E2"/>
    <w:p w:rsidR="00C67682" w:rsidRDefault="00C67682" w:rsidP="003517E2"/>
    <w:p w:rsidR="00C67682" w:rsidRDefault="00C67682" w:rsidP="003517E2"/>
    <w:p w:rsidR="00C67682" w:rsidRDefault="00C67682" w:rsidP="003517E2"/>
    <w:p w:rsidR="00C67682" w:rsidRDefault="00C67682" w:rsidP="003517E2"/>
    <w:p w:rsidR="00C67682" w:rsidRDefault="002A07C7" w:rsidP="003517E2">
      <w:pPr>
        <w:tabs>
          <w:tab w:val="left" w:pos="2535"/>
        </w:tabs>
      </w:pPr>
      <w:r>
        <w:rPr>
          <w:noProof/>
          <w:lang w:eastAsia="ru-RU"/>
        </w:rPr>
        <mc:AlternateContent>
          <mc:Choice Requires="wps">
            <w:drawing>
              <wp:anchor distT="0" distB="0" distL="114935" distR="114935" simplePos="0" relativeHeight="251653632" behindDoc="0" locked="0" layoutInCell="1" allowOverlap="1">
                <wp:simplePos x="0" y="0"/>
                <wp:positionH relativeFrom="column">
                  <wp:posOffset>494665</wp:posOffset>
                </wp:positionH>
                <wp:positionV relativeFrom="paragraph">
                  <wp:posOffset>99060</wp:posOffset>
                </wp:positionV>
                <wp:extent cx="2421890" cy="469265"/>
                <wp:effectExtent l="0" t="0" r="0" b="698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46926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Документарная проверка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4" type="#_x0000_t202" style="position:absolute;margin-left:38.95pt;margin-top:7.8pt;width:190.7pt;height:36.9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" strokeweight=".5pt">
                <v:textbox inset="7.45pt,3.85pt,7.45pt,3.85pt">
                  <w:txbxContent>
                    <w:p w:rsidR="00C67682" w:rsidRDefault="00C67682" w:rsidP="003517E2">
                      <w:pPr>
                        <w:jc w:val="center"/>
                        <w:rPr>
                          <w:sz w:val="28"/>
                          <w:szCs w:val="28"/>
                        </w:rPr>
                      </w:pPr>
                      <w:r>
                        <w:rPr>
                          <w:sz w:val="28"/>
                          <w:szCs w:val="28"/>
                        </w:rPr>
                        <w:t>Документарная проверка</w:t>
                      </w:r>
                    </w:p>
                  </w:txbxContent>
                </v:textbox>
              </v:shape>
            </w:pict>
          </mc:Fallback>
        </mc:AlternateContent>
      </w:r>
      <w:r>
        <w:rPr>
          <w:noProof/>
          <w:lang w:eastAsia="ru-RU"/>
        </w:rPr>
        <mc:AlternateContent>
          <mc:Choice Requires="wps">
            <w:drawing>
              <wp:anchor distT="0" distB="0" distL="114935" distR="114935" simplePos="0" relativeHeight="251654656" behindDoc="0" locked="0" layoutInCell="1" allowOverlap="1">
                <wp:simplePos x="0" y="0"/>
                <wp:positionH relativeFrom="column">
                  <wp:posOffset>3422650</wp:posOffset>
                </wp:positionH>
                <wp:positionV relativeFrom="paragraph">
                  <wp:posOffset>95250</wp:posOffset>
                </wp:positionV>
                <wp:extent cx="1981200" cy="469265"/>
                <wp:effectExtent l="0" t="0" r="0" b="698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6926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Выездная проверка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5" type="#_x0000_t202" style="position:absolute;margin-left:269.5pt;margin-top:7.5pt;width:156pt;height:36.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" strokeweight=".5pt">
                <v:textbox inset="7.45pt,3.85pt,7.45pt,3.85pt">
                  <w:txbxContent>
                    <w:p w:rsidR="00C67682" w:rsidRDefault="00C67682" w:rsidP="003517E2">
                      <w:pPr>
                        <w:jc w:val="center"/>
                        <w:rPr>
                          <w:sz w:val="28"/>
                          <w:szCs w:val="28"/>
                        </w:rPr>
                      </w:pPr>
                      <w:r>
                        <w:rPr>
                          <w:sz w:val="28"/>
                          <w:szCs w:val="28"/>
                        </w:rPr>
                        <w:t>Выездная проверка</w:t>
                      </w:r>
                    </w:p>
                  </w:txbxContent>
                </v:textbox>
              </v:shape>
            </w:pict>
          </mc:Fallback>
        </mc:AlternateContent>
      </w:r>
      <w:r w:rsidR="00C67682">
        <w:tab/>
      </w:r>
    </w:p>
    <w:p w:rsidR="00C67682" w:rsidRDefault="00C67682" w:rsidP="003517E2"/>
    <w:p w:rsidR="00C67682" w:rsidRDefault="00C67682" w:rsidP="003517E2">
      <w:pPr>
        <w:tabs>
          <w:tab w:val="left" w:pos="7020"/>
        </w:tabs>
      </w:pPr>
      <w:r>
        <w:tab/>
      </w:r>
    </w:p>
    <w:p w:rsidR="00C67682" w:rsidRDefault="002A07C7" w:rsidP="003517E2">
      <w:r>
        <w:rPr>
          <w:noProof/>
          <w:lang w:eastAsia="ru-RU"/>
        </w:rPr>
        <mc:AlternateContent>
          <mc:Choice Requires="wps">
            <w:drawing>
              <wp:anchor distT="0" distB="0" distL="114935" distR="114935" simplePos="0" relativeHeight="251655680" behindDoc="0" locked="0" layoutInCell="1" allowOverlap="1">
                <wp:simplePos x="0" y="0"/>
                <wp:positionH relativeFrom="column">
                  <wp:posOffset>1593850</wp:posOffset>
                </wp:positionH>
                <wp:positionV relativeFrom="paragraph">
                  <wp:posOffset>342900</wp:posOffset>
                </wp:positionV>
                <wp:extent cx="2983865" cy="1035050"/>
                <wp:effectExtent l="0" t="0" r="6985"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035050"/>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Распоряжение</w:t>
                            </w:r>
                          </w:p>
                          <w:p w:rsidR="00C67682" w:rsidRDefault="00C67682" w:rsidP="003517E2">
                            <w:pPr>
                              <w:jc w:val="center"/>
                              <w:rPr>
                                <w:sz w:val="28"/>
                                <w:szCs w:val="28"/>
                              </w:rPr>
                            </w:pPr>
                            <w:r>
                              <w:rPr>
                                <w:sz w:val="28"/>
                                <w:szCs w:val="28"/>
                              </w:rPr>
                              <w:t xml:space="preserve">о проведении проверки по муниципальному лесному контролю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6" type="#_x0000_t202" style="position:absolute;margin-left:125.5pt;margin-top:27pt;width:234.95pt;height:8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" strokeweight=".5pt">
                <v:textbox inset="7.45pt,3.85pt,7.45pt,3.85pt">
                  <w:txbxContent>
                    <w:p w:rsidR="00C67682" w:rsidRDefault="00C67682" w:rsidP="003517E2">
                      <w:pPr>
                        <w:jc w:val="center"/>
                        <w:rPr>
                          <w:sz w:val="28"/>
                          <w:szCs w:val="28"/>
                        </w:rPr>
                      </w:pPr>
                      <w:r>
                        <w:rPr>
                          <w:sz w:val="28"/>
                          <w:szCs w:val="28"/>
                        </w:rPr>
                        <w:t>Распоряжение</w:t>
                      </w:r>
                    </w:p>
                    <w:p w:rsidR="00C67682" w:rsidRDefault="00C67682" w:rsidP="003517E2">
                      <w:pPr>
                        <w:jc w:val="center"/>
                        <w:rPr>
                          <w:sz w:val="28"/>
                          <w:szCs w:val="28"/>
                        </w:rPr>
                      </w:pPr>
                      <w:r>
                        <w:rPr>
                          <w:sz w:val="28"/>
                          <w:szCs w:val="28"/>
                        </w:rPr>
                        <w:t xml:space="preserve">о проведении проверки по муниципальному лесному контролю </w:t>
                      </w:r>
                    </w:p>
                  </w:txbxContent>
                </v:textbox>
              </v:shape>
            </w:pict>
          </mc:Fallback>
        </mc:AlternateContent>
      </w:r>
      <w:r>
        <w:rPr>
          <w:noProof/>
          <w:lang w:eastAsia="ru-RU"/>
        </w:rPr>
        <mc:AlternateContent>
          <mc:Choice Requires="wps">
            <w:drawing>
              <wp:anchor distT="0" distB="0" distL="114299" distR="114299" simplePos="0" relativeHeight="251664896" behindDoc="0" locked="0" layoutInCell="1" allowOverlap="1">
                <wp:simplePos x="0" y="0"/>
                <wp:positionH relativeFrom="column">
                  <wp:posOffset>1257299</wp:posOffset>
                </wp:positionH>
                <wp:positionV relativeFrom="paragraph">
                  <wp:posOffset>5006975</wp:posOffset>
                </wp:positionV>
                <wp:extent cx="0" cy="457200"/>
                <wp:effectExtent l="76200" t="0" r="38100" b="381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CE83D7" id="Прямая соединительная линия 26"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394.25pt" to="99pt,4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U+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" strokeweight=".26mm">
                <v:stroke endarrow="block" joinstyle="miter"/>
              </v:line>
            </w:pict>
          </mc:Fallback>
        </mc:AlternateContent>
      </w:r>
      <w:r>
        <w:rPr>
          <w:noProof/>
          <w:lang w:eastAsia="ru-RU"/>
        </w:rPr>
        <mc:AlternateContent>
          <mc:Choice Requires="wps">
            <w:drawing>
              <wp:anchor distT="0" distB="0" distL="114299" distR="114299" simplePos="0" relativeHeight="251666944" behindDoc="0" locked="0" layoutInCell="1" allowOverlap="1">
                <wp:simplePos x="0" y="0"/>
                <wp:positionH relativeFrom="column">
                  <wp:posOffset>2057399</wp:posOffset>
                </wp:positionH>
                <wp:positionV relativeFrom="paragraph">
                  <wp:posOffset>1355725</wp:posOffset>
                </wp:positionV>
                <wp:extent cx="0" cy="342900"/>
                <wp:effectExtent l="76200" t="0" r="57150" b="3810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1CDBC5" id="Прямая соединительная линия 25"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106.75pt" to="162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BM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nR5GglQwo+br+uP6pvnZfFvfoPWn5nfzo/ne3Da/mtv1Z5Dv1l9A&#10;tofN3dZ8gyAcsFzWOoaUqThTFo1sJc7rU5m900jItCRiQV1PF9c13BPaCH8vxCq6hormy5cyBx9y&#10;aaQDdlWoyqYEyNDKze+6nR9dGZRtjBlYu1FnFLj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" strokeweight=".26mm">
                <v:stroke endarrow="block" joinstyle="miter"/>
              </v:line>
            </w:pict>
          </mc:Fallback>
        </mc:AlternateContent>
      </w:r>
      <w:r>
        <w:rPr>
          <w:noProof/>
          <w:lang w:eastAsia="ru-RU"/>
        </w:rPr>
        <mc:AlternateContent>
          <mc:Choice Requires="wps">
            <w:drawing>
              <wp:anchor distT="0" distB="0" distL="114299" distR="114299" simplePos="0" relativeHeight="251667968" behindDoc="0" locked="0" layoutInCell="1" allowOverlap="1">
                <wp:simplePos x="0" y="0"/>
                <wp:positionH relativeFrom="column">
                  <wp:posOffset>3886199</wp:posOffset>
                </wp:positionH>
                <wp:positionV relativeFrom="paragraph">
                  <wp:posOffset>1355725</wp:posOffset>
                </wp:positionV>
                <wp:extent cx="0" cy="342900"/>
                <wp:effectExtent l="76200" t="0" r="57150" b="381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6729E" id="Прямая соединительная линия 24"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106.75pt" to="306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rp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" strokeweight=".26mm">
                <v:stroke endarrow="block" joinstyle="miter"/>
              </v:line>
            </w:pict>
          </mc:Fallback>
        </mc:AlternateContent>
      </w:r>
      <w:r>
        <w:rPr>
          <w:noProof/>
          <w:lang w:eastAsia="ru-RU"/>
        </w:rPr>
        <mc:AlternateContent>
          <mc:Choice Requires="wps">
            <w:drawing>
              <wp:anchor distT="0" distB="0" distL="114299" distR="114299" simplePos="0" relativeHeight="251672064" behindDoc="0" locked="0" layoutInCell="1" allowOverlap="1">
                <wp:simplePos x="0" y="0"/>
                <wp:positionH relativeFrom="column">
                  <wp:posOffset>3314699</wp:posOffset>
                </wp:positionH>
                <wp:positionV relativeFrom="paragraph">
                  <wp:posOffset>3836035</wp:posOffset>
                </wp:positionV>
                <wp:extent cx="0" cy="571500"/>
                <wp:effectExtent l="76200" t="0" r="38100" b="381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E7F17" id="Прямая соединительная линия 23" o:spid="_x0000_s1026"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pt,302.05pt" to="261pt,3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" strokeweight=".26mm">
                <v:stroke endarrow="block" joinstyle="miter"/>
              </v:line>
            </w:pict>
          </mc:Fallback>
        </mc:AlternateContent>
      </w:r>
      <w:r>
        <w:rPr>
          <w:noProof/>
          <w:lang w:eastAsia="ru-RU"/>
        </w:rPr>
        <mc:AlternateContent>
          <mc:Choice Requires="wps">
            <w:drawing>
              <wp:anchor distT="4294967295" distB="4294967295" distL="114300" distR="114300" simplePos="0" relativeHeight="251673088" behindDoc="0" locked="0" layoutInCell="1" allowOverlap="1">
                <wp:simplePos x="0" y="0"/>
                <wp:positionH relativeFrom="column">
                  <wp:posOffset>1943100</wp:posOffset>
                </wp:positionH>
                <wp:positionV relativeFrom="paragraph">
                  <wp:posOffset>4617084</wp:posOffset>
                </wp:positionV>
                <wp:extent cx="571500" cy="0"/>
                <wp:effectExtent l="38100" t="76200" r="0" b="762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BD830D" id="Прямая соединительная линия 22"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63.55pt" to="198pt,3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k26QIAAMs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" strokeweight=".26mm">
                <v:stroke endarrow="block" joinstyle="miter"/>
              </v:line>
            </w:pict>
          </mc:Fallback>
        </mc:AlternateContent>
      </w:r>
      <w:r>
        <w:rPr>
          <w:noProof/>
          <w:lang w:eastAsia="ru-RU"/>
        </w:rPr>
        <mc:AlternateContent>
          <mc:Choice Requires="wps">
            <w:drawing>
              <wp:anchor distT="0" distB="0" distL="114299" distR="114299" simplePos="0" relativeHeight="251676160" behindDoc="0" locked="0" layoutInCell="1" allowOverlap="1">
                <wp:simplePos x="0" y="0"/>
                <wp:positionH relativeFrom="column">
                  <wp:posOffset>2400299</wp:posOffset>
                </wp:positionH>
                <wp:positionV relativeFrom="paragraph">
                  <wp:posOffset>127000</wp:posOffset>
                </wp:positionV>
                <wp:extent cx="0" cy="228600"/>
                <wp:effectExtent l="76200" t="0" r="38100" b="381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497082" id="Прямая соединительная линия 21" o:spid="_x0000_s1026" style="position:absolute;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0pt" to="18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pM4Q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" strokeweight=".26mm">
                <v:stroke endarrow="block" joinstyle="miter"/>
              </v:line>
            </w:pict>
          </mc:Fallback>
        </mc:AlternateContent>
      </w:r>
      <w:r>
        <w:rPr>
          <w:noProof/>
          <w:lang w:eastAsia="ru-RU"/>
        </w:rPr>
        <mc:AlternateContent>
          <mc:Choice Requires="wps">
            <w:drawing>
              <wp:anchor distT="0" distB="0" distL="114299" distR="114299" simplePos="0" relativeHeight="251677184" behindDoc="0" locked="0" layoutInCell="1" allowOverlap="1">
                <wp:simplePos x="0" y="0"/>
                <wp:positionH relativeFrom="column">
                  <wp:posOffset>3771899</wp:posOffset>
                </wp:positionH>
                <wp:positionV relativeFrom="paragraph">
                  <wp:posOffset>127000</wp:posOffset>
                </wp:positionV>
                <wp:extent cx="0" cy="228600"/>
                <wp:effectExtent l="76200" t="0" r="38100" b="381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A72CD2" id="Прямая соединительная линия 20" o:spid="_x0000_s1026"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10pt" to="2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Dp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" strokeweight=".26mm">
                <v:stroke endarrow="block" joinstyle="miter"/>
              </v:line>
            </w:pict>
          </mc:Fallback>
        </mc:AlternateContent>
      </w:r>
    </w:p>
    <w:p w:rsidR="00C67682" w:rsidRDefault="00C67682" w:rsidP="003517E2"/>
    <w:p w:rsidR="00C67682" w:rsidRDefault="00C67682" w:rsidP="003517E2"/>
    <w:p w:rsidR="00C67682" w:rsidRDefault="00C67682" w:rsidP="003517E2"/>
    <w:p w:rsidR="00C67682" w:rsidRDefault="00C67682" w:rsidP="003517E2"/>
    <w:p w:rsidR="00C67682" w:rsidRDefault="00C67682" w:rsidP="003517E2"/>
    <w:p w:rsidR="00C67682" w:rsidRDefault="00C67682" w:rsidP="003517E2">
      <w:pPr>
        <w:jc w:val="center"/>
      </w:pPr>
    </w:p>
    <w:p w:rsidR="00C67682" w:rsidRDefault="00C67682" w:rsidP="003517E2"/>
    <w:p w:rsidR="00C67682" w:rsidRDefault="00C67682" w:rsidP="003517E2"/>
    <w:p w:rsidR="00C67682" w:rsidRDefault="00C67682" w:rsidP="003517E2"/>
    <w:p w:rsidR="00C67682" w:rsidRDefault="00C67682" w:rsidP="003517E2"/>
    <w:p w:rsidR="00C67682" w:rsidRDefault="002A07C7" w:rsidP="003517E2">
      <w:r>
        <w:rPr>
          <w:noProof/>
          <w:lang w:eastAsia="ru-RU"/>
        </w:rPr>
        <mc:AlternateContent>
          <mc:Choice Requires="wps">
            <w:drawing>
              <wp:anchor distT="0" distB="0" distL="114935" distR="114935" simplePos="0" relativeHeight="251656704" behindDoc="0" locked="0" layoutInCell="1" allowOverlap="1">
                <wp:simplePos x="0" y="0"/>
                <wp:positionH relativeFrom="column">
                  <wp:posOffset>8890</wp:posOffset>
                </wp:positionH>
                <wp:positionV relativeFrom="paragraph">
                  <wp:posOffset>83820</wp:posOffset>
                </wp:positionV>
                <wp:extent cx="3002915" cy="516890"/>
                <wp:effectExtent l="0" t="0" r="6985"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516890"/>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Проведение внеплановой документарной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7" type="#_x0000_t202" style="position:absolute;margin-left:.7pt;margin-top:6.6pt;width:236.45pt;height:40.7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" strokeweight=".5pt">
                <v:textbox inset="7.45pt,3.85pt,7.45pt,3.85pt">
                  <w:txbxContent>
                    <w:p w:rsidR="00C67682" w:rsidRDefault="00C67682" w:rsidP="003517E2">
                      <w:pPr>
                        <w:jc w:val="center"/>
                        <w:rPr>
                          <w:sz w:val="28"/>
                          <w:szCs w:val="28"/>
                        </w:rPr>
                      </w:pPr>
                      <w:r>
                        <w:rPr>
                          <w:sz w:val="28"/>
                          <w:szCs w:val="28"/>
                        </w:rPr>
                        <w:t>Проведение внеплановой документарной проверки</w:t>
                      </w:r>
                    </w:p>
                  </w:txbxContent>
                </v:textbox>
              </v:shape>
            </w:pict>
          </mc:Fallback>
        </mc:AlternateContent>
      </w:r>
      <w:r>
        <w:rPr>
          <w:noProof/>
          <w:lang w:eastAsia="ru-RU"/>
        </w:rPr>
        <mc:AlternateContent>
          <mc:Choice Requires="wps">
            <w:drawing>
              <wp:anchor distT="0" distB="0" distL="114935" distR="114935" simplePos="0" relativeHeight="251657728" behindDoc="0" locked="0" layoutInCell="1" allowOverlap="1">
                <wp:simplePos x="0" y="0"/>
                <wp:positionH relativeFrom="column">
                  <wp:posOffset>3104515</wp:posOffset>
                </wp:positionH>
                <wp:positionV relativeFrom="paragraph">
                  <wp:posOffset>83820</wp:posOffset>
                </wp:positionV>
                <wp:extent cx="3012440" cy="716915"/>
                <wp:effectExtent l="0" t="0" r="0" b="698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71691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Заявление о согласовании проведения</w:t>
                            </w:r>
                          </w:p>
                          <w:p w:rsidR="00C67682" w:rsidRDefault="00C67682" w:rsidP="003517E2">
                            <w:pPr>
                              <w:jc w:val="center"/>
                              <w:rPr>
                                <w:sz w:val="28"/>
                                <w:szCs w:val="28"/>
                              </w:rPr>
                            </w:pPr>
                            <w:r>
                              <w:rPr>
                                <w:sz w:val="28"/>
                                <w:szCs w:val="28"/>
                              </w:rPr>
                              <w:t>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8" type="#_x0000_t202" style="position:absolute;margin-left:244.45pt;margin-top:6.6pt;width:237.2pt;height:56.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" strokeweight=".5pt">
                <v:textbox inset="7.45pt,3.85pt,7.45pt,3.85pt">
                  <w:txbxContent>
                    <w:p w:rsidR="00C67682" w:rsidRDefault="00C67682" w:rsidP="003517E2">
                      <w:pPr>
                        <w:jc w:val="center"/>
                        <w:rPr>
                          <w:sz w:val="28"/>
                          <w:szCs w:val="28"/>
                        </w:rPr>
                      </w:pPr>
                      <w:r>
                        <w:rPr>
                          <w:sz w:val="28"/>
                          <w:szCs w:val="28"/>
                        </w:rPr>
                        <w:t>Заявление о согласовании проведения</w:t>
                      </w:r>
                    </w:p>
                    <w:p w:rsidR="00C67682" w:rsidRDefault="00C67682" w:rsidP="003517E2">
                      <w:pPr>
                        <w:jc w:val="center"/>
                        <w:rPr>
                          <w:sz w:val="28"/>
                          <w:szCs w:val="28"/>
                        </w:rPr>
                      </w:pPr>
                      <w:r>
                        <w:rPr>
                          <w:sz w:val="28"/>
                          <w:szCs w:val="28"/>
                        </w:rPr>
                        <w:t>внеплановой выездной проверки</w:t>
                      </w:r>
                    </w:p>
                  </w:txbxContent>
                </v:textbox>
              </v:shape>
            </w:pict>
          </mc:Fallback>
        </mc:AlternateContent>
      </w:r>
    </w:p>
    <w:p w:rsidR="00C67682" w:rsidRDefault="00C67682" w:rsidP="003517E2"/>
    <w:p w:rsidR="00C67682" w:rsidRDefault="00C67682" w:rsidP="003517E2"/>
    <w:p w:rsidR="00C67682" w:rsidRDefault="00C67682" w:rsidP="003517E2"/>
    <w:p w:rsidR="00C67682" w:rsidRDefault="002A07C7" w:rsidP="003517E2">
      <w:r>
        <w:rPr>
          <w:noProof/>
          <w:lang w:eastAsia="ru-RU"/>
        </w:rPr>
        <mc:AlternateContent>
          <mc:Choice Requires="wps">
            <w:drawing>
              <wp:anchor distT="0" distB="0" distL="114299" distR="114299" simplePos="0" relativeHeight="251665920" behindDoc="0" locked="0" layoutInCell="1" allowOverlap="1">
                <wp:simplePos x="0" y="0"/>
                <wp:positionH relativeFrom="column">
                  <wp:posOffset>1234439</wp:posOffset>
                </wp:positionH>
                <wp:positionV relativeFrom="paragraph">
                  <wp:posOffset>20320</wp:posOffset>
                </wp:positionV>
                <wp:extent cx="0" cy="1981200"/>
                <wp:effectExtent l="76200" t="0" r="38100" b="381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E9824" id="Прямая соединительная линия 17" o:spid="_x0000_s1026" style="position:absolute;flip:x;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7.2pt,1.6pt" to="97.2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" strokeweight=".26mm">
                <v:stroke endarrow="block" joinstyle="miter"/>
              </v:line>
            </w:pict>
          </mc:Fallback>
        </mc:AlternateContent>
      </w:r>
    </w:p>
    <w:p w:rsidR="00C67682" w:rsidRDefault="002A07C7" w:rsidP="003517E2">
      <w:r>
        <w:rPr>
          <w:noProof/>
          <w:lang w:eastAsia="ru-RU"/>
        </w:rPr>
        <mc:AlternateContent>
          <mc:Choice Requires="wps">
            <w:drawing>
              <wp:anchor distT="0" distB="0" distL="114299" distR="114299" simplePos="0" relativeHeight="251668992" behindDoc="0" locked="0" layoutInCell="1" allowOverlap="1">
                <wp:simplePos x="0" y="0"/>
                <wp:positionH relativeFrom="column">
                  <wp:posOffset>4682489</wp:posOffset>
                </wp:positionH>
                <wp:positionV relativeFrom="paragraph">
                  <wp:posOffset>64770</wp:posOffset>
                </wp:positionV>
                <wp:extent cx="0" cy="304800"/>
                <wp:effectExtent l="76200" t="0" r="38100" b="381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B4720" id="Прямая соединительная линия 16" o:spid="_x0000_s1026"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8.7pt,5.1pt" to="368.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" strokeweight=".26mm">
                <v:stroke endarrow="block" joinstyle="miter"/>
              </v:line>
            </w:pict>
          </mc:Fallback>
        </mc:AlternateContent>
      </w:r>
    </w:p>
    <w:p w:rsidR="00C67682" w:rsidRDefault="00C67682" w:rsidP="003517E2"/>
    <w:p w:rsidR="00C67682" w:rsidRDefault="002A07C7" w:rsidP="003517E2">
      <w:r>
        <w:rPr>
          <w:noProof/>
          <w:lang w:eastAsia="ru-RU"/>
        </w:rPr>
        <mc:AlternateContent>
          <mc:Choice Requires="wps">
            <w:drawing>
              <wp:anchor distT="0" distB="0" distL="114935" distR="114935" simplePos="0" relativeHeight="251658752" behindDoc="0" locked="0" layoutInCell="1" allowOverlap="1">
                <wp:simplePos x="0" y="0"/>
                <wp:positionH relativeFrom="column">
                  <wp:posOffset>3304540</wp:posOffset>
                </wp:positionH>
                <wp:positionV relativeFrom="paragraph">
                  <wp:posOffset>71120</wp:posOffset>
                </wp:positionV>
                <wp:extent cx="2755265" cy="326390"/>
                <wp:effectExtent l="0" t="0" r="6985"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326390"/>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Решение прокурора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9" type="#_x0000_t202" style="position:absolute;margin-left:260.2pt;margin-top:5.6pt;width:216.95pt;height:25.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" strokeweight=".5pt">
                <v:textbox inset="7.45pt,3.85pt,7.45pt,3.85pt">
                  <w:txbxContent>
                    <w:p w:rsidR="00C67682" w:rsidRDefault="00C67682" w:rsidP="003517E2">
                      <w:pPr>
                        <w:jc w:val="center"/>
                        <w:rPr>
                          <w:sz w:val="28"/>
                          <w:szCs w:val="28"/>
                        </w:rPr>
                      </w:pPr>
                      <w:r>
                        <w:rPr>
                          <w:sz w:val="28"/>
                          <w:szCs w:val="28"/>
                        </w:rPr>
                        <w:t>Решение прокурора</w:t>
                      </w:r>
                    </w:p>
                  </w:txbxContent>
                </v:textbox>
              </v:shape>
            </w:pict>
          </mc:Fallback>
        </mc:AlternateContent>
      </w:r>
    </w:p>
    <w:p w:rsidR="00C67682" w:rsidRDefault="00C67682" w:rsidP="003517E2"/>
    <w:p w:rsidR="00C67682" w:rsidRDefault="002A07C7" w:rsidP="003517E2">
      <w:r>
        <w:rPr>
          <w:noProof/>
          <w:lang w:eastAsia="ru-RU"/>
        </w:rPr>
        <mc:AlternateContent>
          <mc:Choice Requires="wps">
            <w:drawing>
              <wp:anchor distT="0" distB="0" distL="114299" distR="114299" simplePos="0" relativeHeight="251670016" behindDoc="0" locked="0" layoutInCell="1" allowOverlap="1">
                <wp:simplePos x="0" y="0"/>
                <wp:positionH relativeFrom="column">
                  <wp:posOffset>3882389</wp:posOffset>
                </wp:positionH>
                <wp:positionV relativeFrom="paragraph">
                  <wp:posOffset>99695</wp:posOffset>
                </wp:positionV>
                <wp:extent cx="0" cy="161925"/>
                <wp:effectExtent l="76200" t="0" r="38100" b="2857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3E1E4C" id="Прямая соединительная линия 14"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7pt,7.85pt" to="305.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po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dhJEgFM2q+bD5sbpofzdfNDdp8bH4135tvzW3zs7ndfAL5bvMZZHvZ&#10;3O2ObxC4A5arWscQMhXnyqKRrcVF/VxmbzUSMi2JWFDX0+V1DXlC6+EfuFhF11DRfPVC5mBDrox0&#10;wK4LVdmQABlau/ldt/Oja4Oy7WEGp2E/HHV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" strokeweight=".26mm">
                <v:stroke endarrow="block" joinstyle="miter"/>
              </v:line>
            </w:pict>
          </mc:Fallback>
        </mc:AlternateContent>
      </w:r>
      <w:r>
        <w:rPr>
          <w:noProof/>
          <w:lang w:eastAsia="ru-RU"/>
        </w:rPr>
        <mc:AlternateContent>
          <mc:Choice Requires="wps">
            <w:drawing>
              <wp:anchor distT="0" distB="0" distL="114299" distR="114299" simplePos="0" relativeHeight="251671040" behindDoc="0" locked="0" layoutInCell="1" allowOverlap="1">
                <wp:simplePos x="0" y="0"/>
                <wp:positionH relativeFrom="column">
                  <wp:posOffset>5482589</wp:posOffset>
                </wp:positionH>
                <wp:positionV relativeFrom="paragraph">
                  <wp:posOffset>99695</wp:posOffset>
                </wp:positionV>
                <wp:extent cx="0" cy="161925"/>
                <wp:effectExtent l="76200" t="0" r="38100" b="2857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6A7DE" id="Прямая соединительная линия 13"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7pt,7.85pt" to="431.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l3w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" strokeweight=".26mm">
                <v:stroke endarrow="block" joinstyle="miter"/>
              </v:line>
            </w:pict>
          </mc:Fallback>
        </mc:AlternateContent>
      </w:r>
    </w:p>
    <w:p w:rsidR="00C67682" w:rsidRDefault="002A07C7" w:rsidP="003517E2">
      <w:r>
        <w:rPr>
          <w:noProof/>
          <w:lang w:eastAsia="ru-RU"/>
        </w:rPr>
        <mc:AlternateContent>
          <mc:Choice Requires="wps">
            <w:drawing>
              <wp:anchor distT="0" distB="0" distL="114935" distR="114935" simplePos="0" relativeHeight="251660800" behindDoc="0" locked="0" layoutInCell="1" allowOverlap="1">
                <wp:simplePos x="0" y="0"/>
                <wp:positionH relativeFrom="column">
                  <wp:posOffset>4266565</wp:posOffset>
                </wp:positionH>
                <wp:positionV relativeFrom="paragraph">
                  <wp:posOffset>90170</wp:posOffset>
                </wp:positionV>
                <wp:extent cx="1907540" cy="1097915"/>
                <wp:effectExtent l="0" t="0" r="0" b="698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09791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Об отказе в согласовании</w:t>
                            </w:r>
                          </w:p>
                          <w:p w:rsidR="00C67682" w:rsidRDefault="00C67682" w:rsidP="003517E2">
                            <w:pPr>
                              <w:jc w:val="center"/>
                            </w:pPr>
                            <w:r>
                              <w:rPr>
                                <w:sz w:val="28"/>
                                <w:szCs w:val="28"/>
                              </w:rPr>
                              <w:t xml:space="preserve">Проведения </w:t>
                            </w:r>
                            <w:r>
                              <w:t>внеплановой</w:t>
                            </w:r>
                          </w:p>
                          <w:p w:rsidR="00C67682" w:rsidRDefault="00C67682" w:rsidP="003517E2">
                            <w:pPr>
                              <w:jc w:val="center"/>
                            </w:pPr>
                            <w:r>
                              <w:t>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0" type="#_x0000_t202" style="position:absolute;margin-left:335.95pt;margin-top:7.1pt;width:150.2pt;height:86.4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" strokeweight=".5pt">
                <v:textbox inset="7.45pt,3.85pt,7.45pt,3.85pt">
                  <w:txbxContent>
                    <w:p w:rsidR="00C67682" w:rsidRDefault="00C67682" w:rsidP="003517E2">
                      <w:pPr>
                        <w:jc w:val="center"/>
                        <w:rPr>
                          <w:sz w:val="28"/>
                          <w:szCs w:val="28"/>
                        </w:rPr>
                      </w:pPr>
                      <w:r>
                        <w:rPr>
                          <w:sz w:val="28"/>
                          <w:szCs w:val="28"/>
                        </w:rPr>
                        <w:t>Об отказе в согласовании</w:t>
                      </w:r>
                    </w:p>
                    <w:p w:rsidR="00C67682" w:rsidRDefault="00C67682" w:rsidP="003517E2">
                      <w:pPr>
                        <w:jc w:val="center"/>
                      </w:pPr>
                      <w:r>
                        <w:rPr>
                          <w:sz w:val="28"/>
                          <w:szCs w:val="28"/>
                        </w:rPr>
                        <w:t xml:space="preserve">Проведения </w:t>
                      </w:r>
                      <w:r>
                        <w:t>внеплановой</w:t>
                      </w:r>
                    </w:p>
                    <w:p w:rsidR="00C67682" w:rsidRDefault="00C67682" w:rsidP="003517E2">
                      <w:pPr>
                        <w:jc w:val="center"/>
                      </w:pPr>
                      <w:r>
                        <w:t>выездной проверки</w:t>
                      </w:r>
                    </w:p>
                  </w:txbxContent>
                </v:textbox>
              </v:shape>
            </w:pict>
          </mc:Fallback>
        </mc:AlternateContent>
      </w:r>
      <w:r>
        <w:rPr>
          <w:noProof/>
          <w:lang w:eastAsia="ru-RU"/>
        </w:rPr>
        <mc:AlternateContent>
          <mc:Choice Requires="wps">
            <w:drawing>
              <wp:anchor distT="0" distB="0" distL="114935" distR="114935" simplePos="0" relativeHeight="251659776" behindDoc="0" locked="0" layoutInCell="1" allowOverlap="1">
                <wp:simplePos x="0" y="0"/>
                <wp:positionH relativeFrom="column">
                  <wp:posOffset>1590040</wp:posOffset>
                </wp:positionH>
                <wp:positionV relativeFrom="paragraph">
                  <wp:posOffset>90170</wp:posOffset>
                </wp:positionV>
                <wp:extent cx="2640965" cy="697865"/>
                <wp:effectExtent l="0" t="0" r="6985" b="698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69786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О согласовании проведения</w:t>
                            </w:r>
                          </w:p>
                          <w:p w:rsidR="00C67682" w:rsidRDefault="00C67682" w:rsidP="003517E2">
                            <w:pPr>
                              <w:jc w:val="center"/>
                              <w:rPr>
                                <w:sz w:val="28"/>
                                <w:szCs w:val="28"/>
                              </w:rPr>
                            </w:pPr>
                            <w:r>
                              <w:rPr>
                                <w:sz w:val="28"/>
                                <w:szCs w:val="28"/>
                              </w:rPr>
                              <w:t>внеплановой</w:t>
                            </w:r>
                          </w:p>
                          <w:p w:rsidR="00C67682" w:rsidRDefault="00C67682" w:rsidP="003517E2">
                            <w:pPr>
                              <w:jc w:val="center"/>
                              <w:rPr>
                                <w:sz w:val="28"/>
                                <w:szCs w:val="28"/>
                              </w:rPr>
                            </w:pPr>
                            <w:r>
                              <w:rPr>
                                <w:sz w:val="28"/>
                                <w:szCs w:val="28"/>
                              </w:rPr>
                              <w:t>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1" type="#_x0000_t202" style="position:absolute;margin-left:125.2pt;margin-top:7.1pt;width:207.95pt;height:54.9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" strokeweight=".5pt">
                <v:textbox inset="7.45pt,3.85pt,7.45pt,3.85pt">
                  <w:txbxContent>
                    <w:p w:rsidR="00C67682" w:rsidRDefault="00C67682" w:rsidP="003517E2">
                      <w:pPr>
                        <w:jc w:val="center"/>
                        <w:rPr>
                          <w:sz w:val="28"/>
                          <w:szCs w:val="28"/>
                        </w:rPr>
                      </w:pPr>
                      <w:r>
                        <w:rPr>
                          <w:sz w:val="28"/>
                          <w:szCs w:val="28"/>
                        </w:rPr>
                        <w:t>О согласовании проведения</w:t>
                      </w:r>
                    </w:p>
                    <w:p w:rsidR="00C67682" w:rsidRDefault="00C67682" w:rsidP="003517E2">
                      <w:pPr>
                        <w:jc w:val="center"/>
                        <w:rPr>
                          <w:sz w:val="28"/>
                          <w:szCs w:val="28"/>
                        </w:rPr>
                      </w:pPr>
                      <w:r>
                        <w:rPr>
                          <w:sz w:val="28"/>
                          <w:szCs w:val="28"/>
                        </w:rPr>
                        <w:t>внеплановой</w:t>
                      </w:r>
                    </w:p>
                    <w:p w:rsidR="00C67682" w:rsidRDefault="00C67682" w:rsidP="003517E2">
                      <w:pPr>
                        <w:jc w:val="center"/>
                        <w:rPr>
                          <w:sz w:val="28"/>
                          <w:szCs w:val="28"/>
                        </w:rPr>
                      </w:pPr>
                      <w:r>
                        <w:rPr>
                          <w:sz w:val="28"/>
                          <w:szCs w:val="28"/>
                        </w:rPr>
                        <w:t>выездной проверки</w:t>
                      </w:r>
                    </w:p>
                  </w:txbxContent>
                </v:textbox>
              </v:shape>
            </w:pict>
          </mc:Fallback>
        </mc:AlternateContent>
      </w:r>
    </w:p>
    <w:p w:rsidR="00C67682" w:rsidRDefault="00C67682" w:rsidP="003517E2"/>
    <w:p w:rsidR="00C67682" w:rsidRDefault="00C67682" w:rsidP="003517E2"/>
    <w:p w:rsidR="00C67682" w:rsidRDefault="00C67682" w:rsidP="003517E2"/>
    <w:p w:rsidR="00C67682" w:rsidRDefault="00C67682" w:rsidP="003517E2"/>
    <w:p w:rsidR="00C67682" w:rsidRDefault="00C67682" w:rsidP="003517E2"/>
    <w:p w:rsidR="00C67682" w:rsidRDefault="00C67682" w:rsidP="003517E2"/>
    <w:p w:rsidR="00C67682" w:rsidRDefault="002A07C7" w:rsidP="003517E2">
      <w:r>
        <w:rPr>
          <w:noProof/>
          <w:lang w:eastAsia="ru-RU"/>
        </w:rPr>
        <mc:AlternateContent>
          <mc:Choice Requires="wps">
            <w:drawing>
              <wp:anchor distT="0" distB="0" distL="114935" distR="114935" simplePos="0" relativeHeight="251662848" behindDoc="0" locked="0" layoutInCell="1" allowOverlap="1">
                <wp:simplePos x="0" y="0"/>
                <wp:positionH relativeFrom="column">
                  <wp:posOffset>222250</wp:posOffset>
                </wp:positionH>
                <wp:positionV relativeFrom="paragraph">
                  <wp:posOffset>99695</wp:posOffset>
                </wp:positionV>
                <wp:extent cx="1726565" cy="793115"/>
                <wp:effectExtent l="0" t="0" r="6985" b="698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793115"/>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По результатам проверки</w:t>
                            </w:r>
                          </w:p>
                          <w:p w:rsidR="00C67682" w:rsidRDefault="00C67682" w:rsidP="003517E2">
                            <w:pPr>
                              <w:jc w:val="center"/>
                            </w:pPr>
                            <w:r>
                              <w:t>составляется: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2" type="#_x0000_t202" style="position:absolute;margin-left:17.5pt;margin-top:7.85pt;width:135.95pt;height:62.4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" strokeweight=".5pt">
                <v:textbox inset="7.45pt,3.85pt,7.45pt,3.85pt">
                  <w:txbxContent>
                    <w:p w:rsidR="00C67682" w:rsidRDefault="00C67682" w:rsidP="003517E2">
                      <w:pPr>
                        <w:jc w:val="center"/>
                        <w:rPr>
                          <w:sz w:val="28"/>
                          <w:szCs w:val="28"/>
                        </w:rPr>
                      </w:pPr>
                      <w:r>
                        <w:rPr>
                          <w:sz w:val="28"/>
                          <w:szCs w:val="28"/>
                        </w:rPr>
                        <w:t>По результатам проверки</w:t>
                      </w:r>
                    </w:p>
                    <w:p w:rsidR="00C67682" w:rsidRDefault="00C67682" w:rsidP="003517E2">
                      <w:pPr>
                        <w:jc w:val="center"/>
                      </w:pPr>
                      <w:r>
                        <w:t>составляется:</w:t>
                      </w:r>
                    </w:p>
                  </w:txbxContent>
                </v:textbox>
              </v:shape>
            </w:pict>
          </mc:Fallback>
        </mc:AlternateContent>
      </w:r>
    </w:p>
    <w:p w:rsidR="00C67682" w:rsidRDefault="00C67682" w:rsidP="003517E2"/>
    <w:p w:rsidR="00C67682" w:rsidRDefault="002A07C7" w:rsidP="003517E2">
      <w:r>
        <w:rPr>
          <w:noProof/>
          <w:lang w:eastAsia="ru-RU"/>
        </w:rPr>
        <mc:AlternateContent>
          <mc:Choice Requires="wps">
            <w:drawing>
              <wp:anchor distT="0" distB="0" distL="114935" distR="114935" simplePos="0" relativeHeight="251661824" behindDoc="0" locked="0" layoutInCell="1" allowOverlap="1">
                <wp:simplePos x="0" y="0"/>
                <wp:positionH relativeFrom="column">
                  <wp:posOffset>2504440</wp:posOffset>
                </wp:positionH>
                <wp:positionV relativeFrom="paragraph">
                  <wp:posOffset>4445</wp:posOffset>
                </wp:positionV>
                <wp:extent cx="1840865" cy="745490"/>
                <wp:effectExtent l="0" t="0" r="698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745490"/>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Проведение внеплановой</w:t>
                            </w:r>
                          </w:p>
                          <w:p w:rsidR="00C67682" w:rsidRDefault="00C67682" w:rsidP="003517E2">
                            <w:pPr>
                              <w:jc w:val="center"/>
                              <w:rPr>
                                <w:sz w:val="28"/>
                                <w:szCs w:val="28"/>
                              </w:rPr>
                            </w:pPr>
                            <w:r>
                              <w:rPr>
                                <w:sz w:val="28"/>
                                <w:szCs w:val="28"/>
                              </w:rPr>
                              <w:t>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43" type="#_x0000_t202" style="position:absolute;margin-left:197.2pt;margin-top:.35pt;width:144.95pt;height:58.7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" strokeweight=".5pt">
                <v:textbox inset="7.45pt,3.85pt,7.45pt,3.85pt">
                  <w:txbxContent>
                    <w:p w:rsidR="00C67682" w:rsidRDefault="00C67682" w:rsidP="003517E2">
                      <w:pPr>
                        <w:jc w:val="center"/>
                        <w:rPr>
                          <w:sz w:val="28"/>
                          <w:szCs w:val="28"/>
                        </w:rPr>
                      </w:pPr>
                      <w:r>
                        <w:rPr>
                          <w:sz w:val="28"/>
                          <w:szCs w:val="28"/>
                        </w:rPr>
                        <w:t>Проведение внеплановой</w:t>
                      </w:r>
                    </w:p>
                    <w:p w:rsidR="00C67682" w:rsidRDefault="00C67682" w:rsidP="003517E2">
                      <w:pPr>
                        <w:jc w:val="center"/>
                        <w:rPr>
                          <w:sz w:val="28"/>
                          <w:szCs w:val="28"/>
                        </w:rPr>
                      </w:pPr>
                      <w:r>
                        <w:rPr>
                          <w:sz w:val="28"/>
                          <w:szCs w:val="28"/>
                        </w:rPr>
                        <w:t>выездной проверки</w:t>
                      </w:r>
                    </w:p>
                  </w:txbxContent>
                </v:textbox>
              </v:shape>
            </w:pict>
          </mc:Fallback>
        </mc:AlternateContent>
      </w:r>
    </w:p>
    <w:p w:rsidR="00C67682" w:rsidRDefault="00C67682" w:rsidP="003517E2"/>
    <w:p w:rsidR="00C67682" w:rsidRDefault="00C67682" w:rsidP="003517E2"/>
    <w:p w:rsidR="00C67682" w:rsidRDefault="00C67682" w:rsidP="003517E2"/>
    <w:p w:rsidR="00C67682" w:rsidRDefault="00C67682" w:rsidP="003517E2"/>
    <w:p w:rsidR="00C67682" w:rsidRDefault="00C67682" w:rsidP="003517E2"/>
    <w:p w:rsidR="00C67682" w:rsidRDefault="00C67682" w:rsidP="003517E2">
      <w:pPr>
        <w:tabs>
          <w:tab w:val="left" w:pos="4350"/>
        </w:tabs>
      </w:pPr>
      <w:r>
        <w:tab/>
      </w:r>
    </w:p>
    <w:p w:rsidR="00C67682" w:rsidRDefault="002A07C7" w:rsidP="003517E2">
      <w:pPr>
        <w:jc w:val="center"/>
        <w:rPr>
          <w:sz w:val="28"/>
          <w:szCs w:val="28"/>
        </w:rPr>
      </w:pPr>
      <w:r>
        <w:rPr>
          <w:noProof/>
          <w:lang w:eastAsia="ru-RU"/>
        </w:rPr>
        <mc:AlternateContent>
          <mc:Choice Requires="wps">
            <w:drawing>
              <wp:anchor distT="0" distB="0" distL="114935" distR="114935" simplePos="0" relativeHeight="251663872" behindDoc="0" locked="0" layoutInCell="1" allowOverlap="1">
                <wp:simplePos x="0" y="0"/>
                <wp:positionH relativeFrom="column">
                  <wp:posOffset>218440</wp:posOffset>
                </wp:positionH>
                <wp:positionV relativeFrom="paragraph">
                  <wp:posOffset>58420</wp:posOffset>
                </wp:positionV>
                <wp:extent cx="1726565" cy="4406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440690"/>
                        </a:xfrm>
                        <a:prstGeom prst="rect">
                          <a:avLst/>
                        </a:prstGeom>
                        <a:solidFill>
                          <a:srgbClr val="FFFFFF"/>
                        </a:solidFill>
                        <a:ln w="6350">
                          <a:solidFill>
                            <a:srgbClr val="000000"/>
                          </a:solidFill>
                          <a:miter lim="800000"/>
                          <a:headEnd/>
                          <a:tailEnd/>
                        </a:ln>
                      </wps:spPr>
                      <wps:txbx>
                        <w:txbxContent>
                          <w:p w:rsidR="00C67682" w:rsidRDefault="00C67682" w:rsidP="003517E2">
                            <w:pPr>
                              <w:jc w:val="center"/>
                              <w:rPr>
                                <w:sz w:val="28"/>
                                <w:szCs w:val="28"/>
                              </w:rPr>
                            </w:pPr>
                            <w:r>
                              <w:rPr>
                                <w:sz w:val="28"/>
                                <w:szCs w:val="28"/>
                              </w:rPr>
                              <w:t>Акт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4" type="#_x0000_t202" style="position:absolute;left:0;text-align:left;margin-left:17.2pt;margin-top:4.6pt;width:135.95pt;height:34.7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" strokeweight=".5pt">
                <v:textbox inset="7.45pt,3.85pt,7.45pt,3.85pt">
                  <w:txbxContent>
                    <w:p w:rsidR="00C67682" w:rsidRDefault="00C67682" w:rsidP="003517E2">
                      <w:pPr>
                        <w:jc w:val="center"/>
                        <w:rPr>
                          <w:sz w:val="28"/>
                          <w:szCs w:val="28"/>
                        </w:rPr>
                      </w:pPr>
                      <w:r>
                        <w:rPr>
                          <w:sz w:val="28"/>
                          <w:szCs w:val="28"/>
                        </w:rPr>
                        <w:t>Акт проверки</w:t>
                      </w:r>
                    </w:p>
                  </w:txbxContent>
                </v:textbox>
              </v:shape>
            </w:pict>
          </mc:Fallback>
        </mc:AlternateContent>
      </w:r>
    </w:p>
    <w:p w:rsidR="00C67682" w:rsidRDefault="00C67682" w:rsidP="003517E2"/>
    <w:p w:rsidR="00C67682" w:rsidRDefault="00C67682" w:rsidP="003517E2"/>
    <w:p w:rsidR="00C67682" w:rsidRDefault="00C67682" w:rsidP="003517E2"/>
    <w:p w:rsidR="00C67682" w:rsidRDefault="00C67682" w:rsidP="003517E2">
      <w:pPr>
        <w:spacing w:line="100" w:lineRule="atLeast"/>
      </w:pPr>
    </w:p>
    <w:p w:rsidR="00C67682" w:rsidRDefault="00C67682" w:rsidP="003517E2">
      <w:pPr>
        <w:tabs>
          <w:tab w:val="left" w:pos="5715"/>
        </w:tabs>
        <w:spacing w:line="100" w:lineRule="atLeast"/>
      </w:pPr>
    </w:p>
    <w:sectPr w:rsidR="00C67682" w:rsidSect="005F6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lvlText w:val="ГЛАВА %1."/>
      <w:lvlJc w:val="left"/>
      <w:pPr>
        <w:tabs>
          <w:tab w:val="num" w:pos="360"/>
        </w:tabs>
        <w:ind w:left="360" w:hanging="360"/>
      </w:pPr>
      <w:rPr>
        <w:rFonts w:cs="Times New Roman"/>
      </w:rPr>
    </w:lvl>
    <w:lvl w:ilvl="1">
      <w:start w:val="1"/>
      <w:numFmt w:val="decimal"/>
      <w:pStyle w:val="2"/>
      <w:lvlText w:val="Статья %2."/>
      <w:lvlJc w:val="left"/>
      <w:pPr>
        <w:tabs>
          <w:tab w:val="num" w:pos="792"/>
        </w:tabs>
        <w:ind w:left="792" w:hanging="432"/>
      </w:pPr>
      <w:rPr>
        <w:rFonts w:ascii="Times New Roman" w:eastAsia="Times New Roman" w:hAnsi="Times New Roman" w:cs="Times New Roman"/>
      </w:rPr>
    </w:lvl>
    <w:lvl w:ilvl="2">
      <w:start w:val="1"/>
      <w:numFmt w:val="decimal"/>
      <w:pStyle w:val="3"/>
      <w:lvlText w:val="2.%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4"/>
    <w:multiLevelType w:val="multilevel"/>
    <w:tmpl w:val="00000004"/>
    <w:name w:val="WW8Num4"/>
    <w:lvl w:ilvl="0">
      <w:start w:val="2"/>
      <w:numFmt w:val="decimal"/>
      <w:lvlText w:val="%1."/>
      <w:lvlJc w:val="left"/>
      <w:pPr>
        <w:tabs>
          <w:tab w:val="num" w:pos="435"/>
        </w:tabs>
        <w:ind w:left="435" w:hanging="435"/>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 w15:restartNumberingAfterBreak="0">
    <w:nsid w:val="00000006"/>
    <w:multiLevelType w:val="multilevel"/>
    <w:tmpl w:val="00000006"/>
    <w:name w:val="WW8Num9"/>
    <w:lvl w:ilvl="0">
      <w:start w:val="2"/>
      <w:numFmt w:val="decimal"/>
      <w:lvlText w:val="%1."/>
      <w:lvlJc w:val="left"/>
      <w:pPr>
        <w:tabs>
          <w:tab w:val="num" w:pos="435"/>
        </w:tabs>
        <w:ind w:left="435" w:hanging="435"/>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15:restartNumberingAfterBreak="0">
    <w:nsid w:val="095F2317"/>
    <w:multiLevelType w:val="multilevel"/>
    <w:tmpl w:val="D1E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B4657"/>
    <w:multiLevelType w:val="hybridMultilevel"/>
    <w:tmpl w:val="54804C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8270810"/>
    <w:multiLevelType w:val="hybridMultilevel"/>
    <w:tmpl w:val="6392632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94D1E69"/>
    <w:multiLevelType w:val="hybridMultilevel"/>
    <w:tmpl w:val="A03C90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47C688B"/>
    <w:multiLevelType w:val="multilevel"/>
    <w:tmpl w:val="CF08E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7F53731"/>
    <w:multiLevelType w:val="multilevel"/>
    <w:tmpl w:val="0092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8"/>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F8"/>
    <w:rsid w:val="00063DFD"/>
    <w:rsid w:val="001C4503"/>
    <w:rsid w:val="001F0D02"/>
    <w:rsid w:val="00206DB9"/>
    <w:rsid w:val="0021662A"/>
    <w:rsid w:val="00231D01"/>
    <w:rsid w:val="002A07C7"/>
    <w:rsid w:val="003017E0"/>
    <w:rsid w:val="00307778"/>
    <w:rsid w:val="003517E2"/>
    <w:rsid w:val="0036424E"/>
    <w:rsid w:val="0045472B"/>
    <w:rsid w:val="00480531"/>
    <w:rsid w:val="00497FEA"/>
    <w:rsid w:val="005034B8"/>
    <w:rsid w:val="00517A8D"/>
    <w:rsid w:val="005455EB"/>
    <w:rsid w:val="005A0C2D"/>
    <w:rsid w:val="005F645C"/>
    <w:rsid w:val="006154B2"/>
    <w:rsid w:val="00653660"/>
    <w:rsid w:val="006A61FF"/>
    <w:rsid w:val="007B3006"/>
    <w:rsid w:val="007E0D63"/>
    <w:rsid w:val="007E2B39"/>
    <w:rsid w:val="00892783"/>
    <w:rsid w:val="00901448"/>
    <w:rsid w:val="009F1232"/>
    <w:rsid w:val="00A42857"/>
    <w:rsid w:val="00AD1D40"/>
    <w:rsid w:val="00B05298"/>
    <w:rsid w:val="00B20A8D"/>
    <w:rsid w:val="00B5446E"/>
    <w:rsid w:val="00B86343"/>
    <w:rsid w:val="00C338DA"/>
    <w:rsid w:val="00C42B0A"/>
    <w:rsid w:val="00C67682"/>
    <w:rsid w:val="00C77A2F"/>
    <w:rsid w:val="00CA1FB1"/>
    <w:rsid w:val="00D22D29"/>
    <w:rsid w:val="00D348E8"/>
    <w:rsid w:val="00D63346"/>
    <w:rsid w:val="00E31A37"/>
    <w:rsid w:val="00E320F8"/>
    <w:rsid w:val="00E35311"/>
    <w:rsid w:val="00E70643"/>
    <w:rsid w:val="00E76DCC"/>
    <w:rsid w:val="00E92178"/>
    <w:rsid w:val="00F70630"/>
    <w:rsid w:val="00FC2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276E18F-C527-45CF-999C-7205A4D3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0F8"/>
    <w:pPr>
      <w:suppressAutoHyphens/>
      <w:autoSpaceDE w:val="0"/>
    </w:pPr>
    <w:rPr>
      <w:rFonts w:ascii="Times New Roman" w:eastAsia="Times New Roman" w:hAnsi="Times New Roman"/>
      <w:lang w:eastAsia="ar-SA"/>
    </w:rPr>
  </w:style>
  <w:style w:type="paragraph" w:styleId="1">
    <w:name w:val="heading 1"/>
    <w:basedOn w:val="a"/>
    <w:next w:val="a"/>
    <w:link w:val="10"/>
    <w:uiPriority w:val="99"/>
    <w:qFormat/>
    <w:rsid w:val="00E320F8"/>
    <w:pPr>
      <w:keepNext/>
      <w:numPr>
        <w:numId w:val="1"/>
      </w:numPr>
      <w:autoSpaceDE/>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E320F8"/>
    <w:pPr>
      <w:keepNext/>
      <w:numPr>
        <w:ilvl w:val="1"/>
        <w:numId w:val="1"/>
      </w:numPr>
      <w:autoSpaceDE/>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320F8"/>
    <w:pPr>
      <w:keepNext/>
      <w:numPr>
        <w:ilvl w:val="2"/>
        <w:numId w:val="1"/>
      </w:numPr>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20F8"/>
    <w:rPr>
      <w:rFonts w:ascii="Arial" w:hAnsi="Arial" w:cs="Arial"/>
      <w:b/>
      <w:bCs/>
      <w:kern w:val="1"/>
      <w:sz w:val="32"/>
      <w:szCs w:val="32"/>
      <w:lang w:eastAsia="ar-SA" w:bidi="ar-SA"/>
    </w:rPr>
  </w:style>
  <w:style w:type="character" w:customStyle="1" w:styleId="20">
    <w:name w:val="Заголовок 2 Знак"/>
    <w:link w:val="2"/>
    <w:uiPriority w:val="99"/>
    <w:locked/>
    <w:rsid w:val="00E320F8"/>
    <w:rPr>
      <w:rFonts w:ascii="Arial" w:hAnsi="Arial" w:cs="Arial"/>
      <w:b/>
      <w:bCs/>
      <w:i/>
      <w:iCs/>
      <w:sz w:val="28"/>
      <w:szCs w:val="28"/>
      <w:lang w:eastAsia="ar-SA" w:bidi="ar-SA"/>
    </w:rPr>
  </w:style>
  <w:style w:type="character" w:customStyle="1" w:styleId="30">
    <w:name w:val="Заголовок 3 Знак"/>
    <w:link w:val="3"/>
    <w:uiPriority w:val="99"/>
    <w:locked/>
    <w:rsid w:val="00E320F8"/>
    <w:rPr>
      <w:rFonts w:ascii="Times New Roman" w:hAnsi="Times New Roman" w:cs="Times New Roman"/>
      <w:b/>
      <w:bCs/>
      <w:sz w:val="20"/>
      <w:szCs w:val="20"/>
      <w:lang w:eastAsia="ar-SA" w:bidi="ar-SA"/>
    </w:rPr>
  </w:style>
  <w:style w:type="paragraph" w:styleId="a3">
    <w:name w:val="header"/>
    <w:basedOn w:val="a"/>
    <w:link w:val="a4"/>
    <w:uiPriority w:val="99"/>
    <w:rsid w:val="00E320F8"/>
    <w:pPr>
      <w:tabs>
        <w:tab w:val="center" w:pos="4677"/>
        <w:tab w:val="right" w:pos="9355"/>
      </w:tabs>
    </w:pPr>
  </w:style>
  <w:style w:type="character" w:customStyle="1" w:styleId="a4">
    <w:name w:val="Верхний колонтитул Знак"/>
    <w:link w:val="a3"/>
    <w:uiPriority w:val="99"/>
    <w:locked/>
    <w:rsid w:val="00E320F8"/>
    <w:rPr>
      <w:rFonts w:ascii="Times New Roman" w:hAnsi="Times New Roman" w:cs="Times New Roman"/>
      <w:sz w:val="20"/>
      <w:szCs w:val="20"/>
      <w:lang w:eastAsia="ar-SA" w:bidi="ar-SA"/>
    </w:rPr>
  </w:style>
  <w:style w:type="paragraph" w:customStyle="1" w:styleId="31">
    <w:name w:val="Основной текст 31"/>
    <w:basedOn w:val="a"/>
    <w:uiPriority w:val="99"/>
    <w:rsid w:val="00E320F8"/>
    <w:pPr>
      <w:ind w:right="5400"/>
    </w:pPr>
  </w:style>
  <w:style w:type="paragraph" w:customStyle="1" w:styleId="ConsPlusTitle">
    <w:name w:val="ConsPlusTitle"/>
    <w:uiPriority w:val="99"/>
    <w:rsid w:val="00E320F8"/>
    <w:pPr>
      <w:widowControl w:val="0"/>
      <w:overflowPunct w:val="0"/>
      <w:autoSpaceDE w:val="0"/>
      <w:autoSpaceDN w:val="0"/>
      <w:adjustRightInd w:val="0"/>
      <w:textAlignment w:val="baseline"/>
    </w:pPr>
    <w:rPr>
      <w:rFonts w:ascii="Arial" w:eastAsia="Times New Roman" w:hAnsi="Arial"/>
      <w:b/>
    </w:rPr>
  </w:style>
  <w:style w:type="paragraph" w:styleId="a5">
    <w:name w:val="No Spacing"/>
    <w:uiPriority w:val="99"/>
    <w:qFormat/>
    <w:rsid w:val="00FC29FE"/>
    <w:rPr>
      <w:sz w:val="22"/>
      <w:szCs w:val="22"/>
      <w:lang w:eastAsia="en-US"/>
    </w:rPr>
  </w:style>
  <w:style w:type="paragraph" w:styleId="a6">
    <w:name w:val="Balloon Text"/>
    <w:basedOn w:val="a"/>
    <w:link w:val="a7"/>
    <w:uiPriority w:val="99"/>
    <w:semiHidden/>
    <w:rsid w:val="00307778"/>
    <w:rPr>
      <w:rFonts w:ascii="Tahoma" w:hAnsi="Tahoma" w:cs="Tahoma"/>
      <w:sz w:val="16"/>
      <w:szCs w:val="16"/>
    </w:rPr>
  </w:style>
  <w:style w:type="character" w:customStyle="1" w:styleId="a7">
    <w:name w:val="Текст выноски Знак"/>
    <w:link w:val="a6"/>
    <w:uiPriority w:val="99"/>
    <w:semiHidden/>
    <w:locked/>
    <w:rsid w:val="00307778"/>
    <w:rPr>
      <w:rFonts w:ascii="Tahoma" w:hAnsi="Tahoma" w:cs="Tahoma"/>
      <w:sz w:val="16"/>
      <w:szCs w:val="16"/>
      <w:lang w:eastAsia="ar-SA" w:bidi="ar-SA"/>
    </w:rPr>
  </w:style>
  <w:style w:type="paragraph" w:customStyle="1" w:styleId="ConsPlusNormal">
    <w:name w:val="ConsPlusNormal"/>
    <w:uiPriority w:val="99"/>
    <w:rsid w:val="00653660"/>
    <w:pPr>
      <w:widowControl w:val="0"/>
      <w:autoSpaceDE w:val="0"/>
      <w:autoSpaceDN w:val="0"/>
      <w:adjustRightInd w:val="0"/>
    </w:pPr>
    <w:rPr>
      <w:rFonts w:ascii="Arial" w:eastAsia="Times New Roman" w:hAnsi="Arial" w:cs="Arial"/>
    </w:rPr>
  </w:style>
  <w:style w:type="paragraph" w:customStyle="1" w:styleId="s13">
    <w:name w:val="s_13"/>
    <w:basedOn w:val="a"/>
    <w:uiPriority w:val="99"/>
    <w:rsid w:val="0021662A"/>
    <w:pPr>
      <w:suppressAutoHyphens w:val="0"/>
      <w:autoSpaceDE/>
      <w:ind w:firstLine="720"/>
    </w:pPr>
    <w:rPr>
      <w:lang w:eastAsia="ru-RU"/>
    </w:rPr>
  </w:style>
  <w:style w:type="paragraph" w:customStyle="1" w:styleId="a8">
    <w:name w:val="Знак Знак Знак Знак"/>
    <w:basedOn w:val="a"/>
    <w:uiPriority w:val="99"/>
    <w:rsid w:val="00A42857"/>
    <w:pPr>
      <w:widowControl w:val="0"/>
      <w:suppressAutoHyphens w:val="0"/>
      <w:autoSpaceDE/>
      <w:adjustRightInd w:val="0"/>
      <w:spacing w:after="160" w:line="240" w:lineRule="exact"/>
      <w:jc w:val="right"/>
    </w:pPr>
    <w:rPr>
      <w:lang w:val="en-GB" w:eastAsia="en-US"/>
    </w:rPr>
  </w:style>
  <w:style w:type="paragraph" w:styleId="a9">
    <w:name w:val="List Paragraph"/>
    <w:basedOn w:val="a"/>
    <w:uiPriority w:val="99"/>
    <w:qFormat/>
    <w:rsid w:val="00497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6047BCAAAE2699EE0EA964EC25C4688908576713B923CDD945DFEFB693E82C2CC51DE2AAAF3886d9eBI" TargetMode="External"/><Relationship Id="rId13" Type="http://schemas.openxmlformats.org/officeDocument/2006/relationships/hyperlink" Target="consultantplus://offline/ref=D06047BCAAAE2699EE0EA964EC25C4688909576713BF23CDD945DFEFB693E82C2CC51DE1dAeDI" TargetMode="External"/><Relationship Id="rId3" Type="http://schemas.openxmlformats.org/officeDocument/2006/relationships/settings" Target="settings.xml"/><Relationship Id="rId7" Type="http://schemas.openxmlformats.org/officeDocument/2006/relationships/hyperlink" Target="consultantplus://offline/ref=D06047BCAAAE2699EE0EB77FF925C4688908526814B67EC7D11CD3EDB19CB73B2B8C11E3AAAF3Bd8e4I" TargetMode="External"/><Relationship Id="rId12" Type="http://schemas.openxmlformats.org/officeDocument/2006/relationships/hyperlink" Target="consultantplus://offline/ref=D06047BCAAAE2699EE0EB77FF925C4688908526814B67EC7D11CD3EDB19CB73B2B8C11E3AAAF3Bd8e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6047BCAAAE2699EE0EA964EC25C4688909516815BC23CDD945DFEFB693E82C2CC51DE2AAAF3A84d9eEI" TargetMode="External"/><Relationship Id="rId11" Type="http://schemas.openxmlformats.org/officeDocument/2006/relationships/hyperlink" Target="consultantplus://offline/ref=D06047BCAAAE2699EE0EA964EC25C4688909516815BC23CDD945DFEFB693E82C2CC51DE2AAAF3A84d9eEI" TargetMode="External"/><Relationship Id="rId5" Type="http://schemas.openxmlformats.org/officeDocument/2006/relationships/hyperlink" Target="mailto:%20visokovskoe@mail.ru" TargetMode="External"/><Relationship Id="rId15" Type="http://schemas.openxmlformats.org/officeDocument/2006/relationships/theme" Target="theme/theme1.xml"/><Relationship Id="rId10" Type="http://schemas.openxmlformats.org/officeDocument/2006/relationships/hyperlink" Target="consultantplus://offline/ref=D06047BCAAAE2699EE0EA964EC25C4688103526817B67EC7D11CD3EDB19CB73B2B8C11E3AAAB3Cd8e3I" TargetMode="External"/><Relationship Id="rId4" Type="http://schemas.openxmlformats.org/officeDocument/2006/relationships/webSettings" Target="webSettings.xml"/><Relationship Id="rId9" Type="http://schemas.openxmlformats.org/officeDocument/2006/relationships/hyperlink" Target="consultantplus://offline/ref=D06047BCAAAE2699EE0EA964EC25C4688908516614BD23CDD945DFEFB693E82C2CC51DE2AAAF3885d9e9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4940</Words>
  <Characters>28160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Oktyabr</dc:creator>
  <cp:lastModifiedBy>1</cp:lastModifiedBy>
  <cp:revision>2</cp:revision>
  <cp:lastPrinted>2013-10-17T05:51:00Z</cp:lastPrinted>
  <dcterms:created xsi:type="dcterms:W3CDTF">2024-02-26T12:36:00Z</dcterms:created>
  <dcterms:modified xsi:type="dcterms:W3CDTF">2024-02-26T12:36:00Z</dcterms:modified>
</cp:coreProperties>
</file>